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48DDBF" w14:textId="77777777" w:rsidR="001263EA" w:rsidRDefault="001263EA">
      <w:pPr>
        <w:pStyle w:val="Nadpis1"/>
        <w:jc w:val="center"/>
        <w:rPr>
          <w:sz w:val="28"/>
        </w:rPr>
      </w:pPr>
    </w:p>
    <w:p w14:paraId="736FC2D3" w14:textId="77777777" w:rsidR="001263EA" w:rsidRDefault="001263EA">
      <w:pPr>
        <w:pStyle w:val="Nadpis1"/>
        <w:jc w:val="center"/>
        <w:rPr>
          <w:sz w:val="28"/>
        </w:rPr>
      </w:pPr>
    </w:p>
    <w:p w14:paraId="2191FBB6" w14:textId="77777777" w:rsidR="001263EA" w:rsidRDefault="001263EA">
      <w:pPr>
        <w:pStyle w:val="Nadpis1"/>
        <w:jc w:val="center"/>
        <w:rPr>
          <w:sz w:val="28"/>
        </w:rPr>
      </w:pPr>
    </w:p>
    <w:p w14:paraId="78722D89" w14:textId="77777777" w:rsidR="001263EA" w:rsidRDefault="001263EA">
      <w:pPr>
        <w:pStyle w:val="Nadpis1"/>
        <w:jc w:val="center"/>
        <w:rPr>
          <w:sz w:val="28"/>
        </w:rPr>
      </w:pPr>
    </w:p>
    <w:p w14:paraId="4F49D85B" w14:textId="77777777" w:rsidR="001263EA" w:rsidRDefault="001263EA">
      <w:pPr>
        <w:pStyle w:val="Nadpis1"/>
        <w:jc w:val="center"/>
        <w:rPr>
          <w:sz w:val="28"/>
        </w:rPr>
      </w:pPr>
    </w:p>
    <w:p w14:paraId="5EFDF100" w14:textId="77777777" w:rsidR="001263EA" w:rsidRDefault="001263EA">
      <w:pPr>
        <w:pStyle w:val="Nadpis1"/>
        <w:jc w:val="center"/>
        <w:rPr>
          <w:sz w:val="28"/>
        </w:rPr>
      </w:pPr>
    </w:p>
    <w:p w14:paraId="4F1373F3" w14:textId="77777777" w:rsidR="001263EA" w:rsidRDefault="001263EA">
      <w:pPr>
        <w:pStyle w:val="Nadpis1"/>
        <w:jc w:val="center"/>
        <w:rPr>
          <w:sz w:val="28"/>
        </w:rPr>
      </w:pPr>
    </w:p>
    <w:p w14:paraId="38542125" w14:textId="77777777" w:rsidR="001263EA" w:rsidRDefault="001263EA">
      <w:pPr>
        <w:pStyle w:val="Nadpis1"/>
        <w:jc w:val="center"/>
        <w:rPr>
          <w:sz w:val="28"/>
        </w:rPr>
      </w:pPr>
    </w:p>
    <w:p w14:paraId="0E88698D" w14:textId="77777777" w:rsidR="001263EA" w:rsidRDefault="001263EA">
      <w:pPr>
        <w:pStyle w:val="Nadpis1"/>
        <w:jc w:val="center"/>
        <w:rPr>
          <w:sz w:val="28"/>
        </w:rPr>
      </w:pPr>
    </w:p>
    <w:p w14:paraId="22460949" w14:textId="77777777" w:rsidR="001263EA" w:rsidRDefault="001263EA">
      <w:pPr>
        <w:pStyle w:val="Nadpis1"/>
        <w:jc w:val="center"/>
        <w:rPr>
          <w:sz w:val="28"/>
        </w:rPr>
      </w:pPr>
    </w:p>
    <w:p w14:paraId="73DEFECC" w14:textId="77777777" w:rsidR="001263EA" w:rsidRDefault="001263EA">
      <w:pPr>
        <w:pStyle w:val="Nadpis1"/>
        <w:jc w:val="center"/>
        <w:rPr>
          <w:sz w:val="28"/>
        </w:rPr>
      </w:pPr>
    </w:p>
    <w:p w14:paraId="4CE1CAAD" w14:textId="77777777" w:rsidR="001263EA" w:rsidRPr="00BD570F" w:rsidRDefault="001263EA">
      <w:pPr>
        <w:pStyle w:val="Nadpis1"/>
        <w:jc w:val="center"/>
        <w:rPr>
          <w:sz w:val="32"/>
        </w:rPr>
      </w:pPr>
      <w:r w:rsidRPr="00BD570F">
        <w:rPr>
          <w:sz w:val="32"/>
        </w:rPr>
        <w:t>Statutární město Karlovy Vary</w:t>
      </w:r>
    </w:p>
    <w:p w14:paraId="0D291E5A"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8"/>
        </w:rPr>
      </w:pPr>
    </w:p>
    <w:p w14:paraId="7D7E0B74" w14:textId="77777777" w:rsidR="001263EA" w:rsidRPr="00BD570F" w:rsidRDefault="001263EA">
      <w:pPr>
        <w:widowControl w:val="0"/>
        <w:tabs>
          <w:tab w:val="center" w:pos="4535"/>
          <w:tab w:val="left" w:pos="6744"/>
          <w:tab w:val="left" w:pos="7309"/>
          <w:tab w:val="decimal" w:pos="7878"/>
          <w:tab w:val="left" w:pos="8443"/>
          <w:tab w:val="left" w:pos="9012"/>
        </w:tabs>
        <w:jc w:val="center"/>
        <w:rPr>
          <w:b/>
          <w:sz w:val="28"/>
        </w:rPr>
      </w:pPr>
      <w:r w:rsidRPr="00BD570F">
        <w:rPr>
          <w:b/>
          <w:sz w:val="28"/>
        </w:rPr>
        <w:t>a</w:t>
      </w:r>
    </w:p>
    <w:p w14:paraId="678A5A26" w14:textId="77777777" w:rsidR="001263EA" w:rsidRPr="00BD570F"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28"/>
        </w:rPr>
      </w:pPr>
    </w:p>
    <w:p w14:paraId="41B14B22" w14:textId="77777777" w:rsidR="001263EA" w:rsidRDefault="004C005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r>
        <w:rPr>
          <w:b/>
          <w:sz w:val="32"/>
          <w:szCs w:val="32"/>
        </w:rPr>
        <w:t>………………………..</w:t>
      </w:r>
    </w:p>
    <w:p w14:paraId="499C1D5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051E38B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7373BC5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3A0C73D3"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AC43DF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58B1909"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644C26FD"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880A501"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5A47032F"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1520A86"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736A9875"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Pr>
          <w:b/>
          <w:sz w:val="32"/>
        </w:rPr>
        <w:t>_____________________________________________________</w:t>
      </w:r>
    </w:p>
    <w:p w14:paraId="5B67C25A"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697EEA8" w14:textId="77777777" w:rsidR="001263EA" w:rsidRDefault="001263EA">
      <w:pPr>
        <w:jc w:val="center"/>
        <w:rPr>
          <w:rFonts w:ascii="Arial" w:hAnsi="Arial" w:cs="Arial"/>
          <w:b/>
          <w:bCs/>
          <w:sz w:val="32"/>
          <w:szCs w:val="32"/>
        </w:rPr>
      </w:pPr>
      <w:r>
        <w:rPr>
          <w:rFonts w:ascii="Arial" w:hAnsi="Arial" w:cs="Arial"/>
          <w:b/>
          <w:bCs/>
          <w:sz w:val="32"/>
          <w:szCs w:val="32"/>
        </w:rPr>
        <w:t>SMLOUVA O DÍLO</w:t>
      </w:r>
    </w:p>
    <w:p w14:paraId="7DAB7573" w14:textId="77777777" w:rsidR="001263EA" w:rsidRDefault="001263EA">
      <w:pPr>
        <w:pStyle w:val="Bezmezer"/>
        <w:spacing w:before="120"/>
        <w:jc w:val="center"/>
        <w:rPr>
          <w:rFonts w:ascii="Arial" w:hAnsi="Arial" w:cs="Arial"/>
          <w:sz w:val="18"/>
          <w:szCs w:val="18"/>
        </w:rPr>
      </w:pPr>
      <w:r>
        <w:rPr>
          <w:rFonts w:ascii="Arial" w:hAnsi="Arial" w:cs="Arial"/>
          <w:sz w:val="18"/>
          <w:szCs w:val="18"/>
        </w:rPr>
        <w:t>(dále jen „smlouva“)</w:t>
      </w:r>
    </w:p>
    <w:p w14:paraId="35C5B57D" w14:textId="77777777" w:rsidR="001263EA" w:rsidRDefault="001263EA">
      <w:pPr>
        <w:pStyle w:val="Bezmezer"/>
        <w:spacing w:before="120"/>
        <w:jc w:val="center"/>
        <w:rPr>
          <w:rFonts w:ascii="Arial" w:hAnsi="Arial" w:cs="Arial"/>
          <w:sz w:val="18"/>
          <w:szCs w:val="18"/>
        </w:rPr>
      </w:pPr>
      <w:r>
        <w:rPr>
          <w:rFonts w:ascii="Arial" w:hAnsi="Arial" w:cs="Arial"/>
          <w:sz w:val="18"/>
          <w:szCs w:val="18"/>
        </w:rPr>
        <w:t>dle § 2586 a následujících zákona č. 89/2012 Sb., občanského zákoníku, ve znění pozdějších předpisů</w:t>
      </w:r>
    </w:p>
    <w:p w14:paraId="7CD047DC" w14:textId="77777777" w:rsidR="001263EA" w:rsidRDefault="001263EA">
      <w:pPr>
        <w:pStyle w:val="Bezmezer"/>
        <w:spacing w:before="120"/>
        <w:jc w:val="center"/>
        <w:rPr>
          <w:rFonts w:ascii="Arial" w:hAnsi="Arial" w:cs="Arial"/>
          <w:sz w:val="18"/>
          <w:szCs w:val="18"/>
        </w:rPr>
      </w:pPr>
    </w:p>
    <w:p w14:paraId="5D61BFC0" w14:textId="77777777" w:rsidR="001263EA" w:rsidRDefault="001263EA">
      <w:pPr>
        <w:rPr>
          <w:rFonts w:ascii="Calibri" w:hAnsi="Calibri" w:cs="Times New Roman"/>
          <w:sz w:val="22"/>
          <w:szCs w:val="22"/>
        </w:rPr>
      </w:pPr>
    </w:p>
    <w:p w14:paraId="0A061A1F"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724C3E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87CF21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C60A037"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1EF56D8" w14:textId="77777777" w:rsidR="001263EA" w:rsidRDefault="001263EA">
      <w:pPr>
        <w:pStyle w:val="Nadpis2"/>
        <w:rPr>
          <w:i/>
          <w:sz w:val="24"/>
        </w:rPr>
      </w:pPr>
      <w:r>
        <w:rPr>
          <w:i/>
          <w:sz w:val="24"/>
        </w:rPr>
        <w:t>K</w:t>
      </w:r>
      <w:r w:rsidR="00823875">
        <w:rPr>
          <w:i/>
          <w:sz w:val="24"/>
        </w:rPr>
        <w:t xml:space="preserve"> A R L O V Y   V A R Y   2 0 2 </w:t>
      </w:r>
      <w:r w:rsidR="004C005A">
        <w:rPr>
          <w:i/>
          <w:sz w:val="24"/>
        </w:rPr>
        <w:t>4</w:t>
      </w:r>
    </w:p>
    <w:p w14:paraId="75E34F7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C6D895D"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3B808B"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BEFA1C"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38DE50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5992A13"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EFC22A"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F8A5FE" w14:textId="77777777" w:rsidR="001263EA" w:rsidRDefault="001263E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tab/>
      </w:r>
      <w:r>
        <w:tab/>
      </w:r>
      <w:r>
        <w:tab/>
      </w:r>
      <w:r>
        <w:tab/>
      </w:r>
      <w:r>
        <w:tab/>
      </w:r>
      <w:r>
        <w:tab/>
      </w:r>
      <w:r>
        <w:tab/>
      </w:r>
      <w:r>
        <w:tab/>
      </w:r>
      <w:r>
        <w:rPr>
          <w:sz w:val="22"/>
        </w:rPr>
        <w:tab/>
      </w:r>
    </w:p>
    <w:p w14:paraId="5D04C7DB" w14:textId="77777777" w:rsidR="001263EA" w:rsidRDefault="001263EA">
      <w:pPr>
        <w:pStyle w:val="Nadpis1"/>
        <w:rPr>
          <w:b w:val="0"/>
          <w:caps/>
        </w:rPr>
      </w:pPr>
    </w:p>
    <w:p w14:paraId="1B73FA72" w14:textId="77777777" w:rsidR="001263EA" w:rsidRDefault="001263EA">
      <w:pPr>
        <w:pStyle w:val="Nadpis1"/>
        <w:rPr>
          <w:rFonts w:cs="Times New Roman"/>
          <w:b w:val="0"/>
          <w:caps/>
          <w:szCs w:val="22"/>
        </w:rPr>
      </w:pPr>
      <w:r>
        <w:rPr>
          <w:rFonts w:cs="Times New Roman"/>
          <w:b w:val="0"/>
          <w:caps/>
          <w:szCs w:val="22"/>
        </w:rPr>
        <w:t>dnešního dne, měsíce a roku:</w:t>
      </w:r>
    </w:p>
    <w:p w14:paraId="4B5BB1BE" w14:textId="77777777" w:rsidR="001263EA" w:rsidRDefault="001263EA">
      <w:pPr>
        <w:pStyle w:val="Nadpis1"/>
        <w:rPr>
          <w:rFonts w:cs="Times New Roman"/>
          <w:szCs w:val="22"/>
        </w:rPr>
      </w:pPr>
    </w:p>
    <w:p w14:paraId="17BEA70F" w14:textId="77777777" w:rsidR="001263EA" w:rsidRDefault="001263EA">
      <w:pPr>
        <w:rPr>
          <w:rFonts w:cs="Times New Roman"/>
          <w:sz w:val="22"/>
          <w:szCs w:val="22"/>
        </w:rPr>
      </w:pPr>
    </w:p>
    <w:p w14:paraId="081BA68C" w14:textId="77777777" w:rsidR="001263EA" w:rsidRDefault="001263EA">
      <w:pPr>
        <w:pStyle w:val="Nadpis1"/>
        <w:rPr>
          <w:rFonts w:cs="Times New Roman"/>
          <w:szCs w:val="22"/>
        </w:rPr>
      </w:pPr>
      <w:r>
        <w:rPr>
          <w:rFonts w:cs="Times New Roman"/>
          <w:szCs w:val="22"/>
        </w:rPr>
        <w:t>Statutární město Karlovy Vary</w:t>
      </w:r>
    </w:p>
    <w:p w14:paraId="27D0EFE6" w14:textId="77777777" w:rsidR="001263EA" w:rsidRDefault="001263EA">
      <w:pPr>
        <w:rPr>
          <w:rFonts w:cs="Times New Roman"/>
          <w:sz w:val="22"/>
          <w:szCs w:val="22"/>
        </w:rPr>
      </w:pPr>
      <w:r>
        <w:rPr>
          <w:rFonts w:cs="Times New Roman"/>
          <w:sz w:val="22"/>
          <w:szCs w:val="22"/>
        </w:rPr>
        <w:t>zastoupeno: Ing. Andreou Pfeffer Ferklovou, MBA., primátorkou města</w:t>
      </w:r>
    </w:p>
    <w:p w14:paraId="15901663" w14:textId="77777777" w:rsidR="001263EA" w:rsidRDefault="001263EA">
      <w:pPr>
        <w:rPr>
          <w:rFonts w:cs="Times New Roman"/>
          <w:sz w:val="22"/>
          <w:szCs w:val="22"/>
        </w:rPr>
      </w:pPr>
      <w:r>
        <w:rPr>
          <w:rFonts w:cs="Times New Roman"/>
          <w:sz w:val="22"/>
          <w:szCs w:val="22"/>
        </w:rPr>
        <w:t>Moskevská 2035/21, Karlovy Vary, PSČ: 361 20</w:t>
      </w:r>
    </w:p>
    <w:p w14:paraId="53B7808C" w14:textId="77777777" w:rsidR="001263EA" w:rsidRDefault="001263EA">
      <w:pPr>
        <w:rPr>
          <w:rFonts w:cs="Times New Roman"/>
          <w:sz w:val="22"/>
          <w:szCs w:val="22"/>
        </w:rPr>
      </w:pPr>
      <w:r>
        <w:rPr>
          <w:rFonts w:cs="Times New Roman"/>
          <w:sz w:val="22"/>
          <w:szCs w:val="22"/>
        </w:rPr>
        <w:t>IČO: 002 54 657</w:t>
      </w:r>
    </w:p>
    <w:p w14:paraId="41CB579F" w14:textId="77777777" w:rsidR="001263EA" w:rsidRDefault="001263EA">
      <w:pPr>
        <w:ind w:left="2127" w:right="-284" w:hanging="2127"/>
        <w:rPr>
          <w:rFonts w:cs="Times New Roman"/>
          <w:sz w:val="22"/>
          <w:szCs w:val="22"/>
        </w:rPr>
      </w:pPr>
      <w:r>
        <w:rPr>
          <w:rFonts w:cs="Times New Roman"/>
          <w:sz w:val="22"/>
          <w:szCs w:val="22"/>
        </w:rPr>
        <w:t>bankovní spojení: č.ú.: 27-800424389/0800 vedený u České spořitelny a.s., pobočka Karlovy Vary</w:t>
      </w:r>
    </w:p>
    <w:p w14:paraId="30ED43A8" w14:textId="77777777" w:rsidR="001263EA" w:rsidRDefault="001263EA">
      <w:pPr>
        <w:ind w:left="2127" w:right="-284" w:hanging="2127"/>
        <w:rPr>
          <w:rFonts w:cs="Times New Roman"/>
          <w:sz w:val="22"/>
          <w:szCs w:val="22"/>
        </w:rPr>
      </w:pPr>
      <w:r>
        <w:rPr>
          <w:rFonts w:cs="Times New Roman"/>
          <w:sz w:val="22"/>
          <w:szCs w:val="22"/>
        </w:rPr>
        <w:t xml:space="preserve">zastoupeno ve věcech smluvních: Ing. Danielem Riedlem, vedoucím odboru rozvoje a investic    </w:t>
      </w:r>
    </w:p>
    <w:p w14:paraId="19495628" w14:textId="77777777" w:rsidR="001263EA" w:rsidRDefault="001263EA">
      <w:pPr>
        <w:rPr>
          <w:rFonts w:cs="Times New Roman"/>
          <w:sz w:val="22"/>
          <w:szCs w:val="22"/>
        </w:rPr>
      </w:pPr>
      <w:r w:rsidRPr="00BD570F">
        <w:rPr>
          <w:rFonts w:cs="Times New Roman"/>
          <w:sz w:val="22"/>
          <w:szCs w:val="22"/>
        </w:rPr>
        <w:t xml:space="preserve">zastoupeno ve věcech technických: </w:t>
      </w:r>
      <w:r w:rsidR="004C005A">
        <w:rPr>
          <w:rFonts w:cs="Times New Roman"/>
          <w:sz w:val="22"/>
          <w:szCs w:val="22"/>
        </w:rPr>
        <w:t>Ing. arch. Iljou Richtrem</w:t>
      </w:r>
      <w:r w:rsidRPr="00BD570F">
        <w:rPr>
          <w:rFonts w:cs="Times New Roman"/>
          <w:sz w:val="22"/>
          <w:szCs w:val="22"/>
        </w:rPr>
        <w:t xml:space="preserve">, technikem odboru rozvoje a investic </w:t>
      </w:r>
    </w:p>
    <w:p w14:paraId="60C94939" w14:textId="77777777" w:rsidR="001263EA" w:rsidRPr="00BD570F" w:rsidRDefault="001263EA">
      <w:pPr>
        <w:rPr>
          <w:rFonts w:cs="Times New Roman"/>
          <w:i/>
          <w:sz w:val="22"/>
          <w:szCs w:val="22"/>
        </w:rPr>
      </w:pPr>
    </w:p>
    <w:p w14:paraId="250B0413" w14:textId="77777777" w:rsidR="001263EA" w:rsidRPr="00BD570F" w:rsidRDefault="001263EA">
      <w:pPr>
        <w:rPr>
          <w:rFonts w:cs="Times New Roman"/>
          <w:i/>
          <w:sz w:val="22"/>
          <w:szCs w:val="22"/>
        </w:rPr>
      </w:pPr>
      <w:r w:rsidRPr="00BD570F">
        <w:rPr>
          <w:rFonts w:cs="Times New Roman"/>
          <w:i/>
          <w:sz w:val="22"/>
          <w:szCs w:val="22"/>
        </w:rPr>
        <w:t xml:space="preserve"> (dále jen „objednatel“)</w:t>
      </w:r>
    </w:p>
    <w:p w14:paraId="32A803C0" w14:textId="77777777" w:rsidR="001263EA" w:rsidRPr="00BD570F" w:rsidRDefault="001263EA">
      <w:pPr>
        <w:rPr>
          <w:rFonts w:cs="Times New Roman"/>
          <w:sz w:val="22"/>
          <w:szCs w:val="22"/>
        </w:rPr>
      </w:pPr>
    </w:p>
    <w:p w14:paraId="72A4B516" w14:textId="77777777" w:rsidR="001263EA" w:rsidRPr="00BD570F" w:rsidRDefault="001263EA">
      <w:pPr>
        <w:rPr>
          <w:rFonts w:cs="Times New Roman"/>
          <w:sz w:val="22"/>
          <w:szCs w:val="22"/>
        </w:rPr>
      </w:pPr>
      <w:r w:rsidRPr="00BD570F">
        <w:rPr>
          <w:rFonts w:cs="Times New Roman"/>
          <w:sz w:val="22"/>
          <w:szCs w:val="22"/>
        </w:rPr>
        <w:t>a</w:t>
      </w:r>
    </w:p>
    <w:p w14:paraId="33C4131D" w14:textId="77777777" w:rsidR="001263EA" w:rsidRPr="00BD570F" w:rsidRDefault="001263EA">
      <w:pPr>
        <w:rPr>
          <w:rFonts w:cs="Times New Roman"/>
          <w:b/>
          <w:sz w:val="22"/>
          <w:szCs w:val="22"/>
        </w:rPr>
      </w:pPr>
    </w:p>
    <w:p w14:paraId="041E1EA0" w14:textId="77777777" w:rsidR="001263EA" w:rsidRPr="00BD570F" w:rsidRDefault="004C005A">
      <w:pPr>
        <w:rPr>
          <w:b/>
          <w:sz w:val="22"/>
        </w:rPr>
      </w:pPr>
      <w:r>
        <w:rPr>
          <w:b/>
          <w:sz w:val="22"/>
        </w:rPr>
        <w:t>…………………………………..</w:t>
      </w:r>
    </w:p>
    <w:p w14:paraId="1289807F" w14:textId="77777777" w:rsidR="001263EA" w:rsidRPr="00BD570F" w:rsidRDefault="001263EA">
      <w:pPr>
        <w:rPr>
          <w:sz w:val="22"/>
          <w:szCs w:val="22"/>
        </w:rPr>
      </w:pPr>
      <w:r w:rsidRPr="00BD570F">
        <w:rPr>
          <w:sz w:val="22"/>
          <w:szCs w:val="22"/>
        </w:rPr>
        <w:t xml:space="preserve">se sídlem: </w:t>
      </w:r>
      <w:r w:rsidR="004C005A">
        <w:rPr>
          <w:sz w:val="22"/>
          <w:szCs w:val="22"/>
        </w:rPr>
        <w:t>……………………………..</w:t>
      </w:r>
      <w:r w:rsidRPr="00BD570F">
        <w:rPr>
          <w:sz w:val="22"/>
          <w:szCs w:val="22"/>
        </w:rPr>
        <w:t xml:space="preserve">   </w:t>
      </w:r>
    </w:p>
    <w:p w14:paraId="40134D98" w14:textId="77777777" w:rsidR="001263EA" w:rsidRPr="00BD570F" w:rsidRDefault="001263EA">
      <w:pPr>
        <w:jc w:val="both"/>
        <w:rPr>
          <w:sz w:val="22"/>
          <w:szCs w:val="22"/>
        </w:rPr>
      </w:pPr>
      <w:r w:rsidRPr="00BD570F">
        <w:rPr>
          <w:sz w:val="22"/>
          <w:szCs w:val="22"/>
        </w:rPr>
        <w:t xml:space="preserve">IČO: </w:t>
      </w:r>
    </w:p>
    <w:p w14:paraId="3F94A8AB" w14:textId="77777777" w:rsidR="001263EA" w:rsidRPr="00BD570F" w:rsidRDefault="001263EA">
      <w:pPr>
        <w:jc w:val="both"/>
        <w:rPr>
          <w:sz w:val="22"/>
          <w:szCs w:val="22"/>
        </w:rPr>
      </w:pPr>
      <w:r w:rsidRPr="00BD570F">
        <w:rPr>
          <w:sz w:val="22"/>
          <w:szCs w:val="22"/>
        </w:rPr>
        <w:t xml:space="preserve">DIČ: CZ    </w:t>
      </w:r>
    </w:p>
    <w:p w14:paraId="451789E7" w14:textId="77777777" w:rsidR="001263EA" w:rsidRPr="00BD570F" w:rsidRDefault="001263EA">
      <w:pPr>
        <w:tabs>
          <w:tab w:val="left" w:pos="2268"/>
        </w:tabs>
        <w:rPr>
          <w:rFonts w:cs="Times New Roman"/>
          <w:sz w:val="22"/>
          <w:szCs w:val="22"/>
        </w:rPr>
      </w:pPr>
      <w:r w:rsidRPr="00BD570F">
        <w:rPr>
          <w:sz w:val="22"/>
          <w:szCs w:val="22"/>
        </w:rPr>
        <w:t>bankovní spojen</w:t>
      </w:r>
      <w:r w:rsidRPr="00BD570F">
        <w:rPr>
          <w:rFonts w:cs="Times New Roman"/>
          <w:sz w:val="22"/>
          <w:szCs w:val="22"/>
        </w:rPr>
        <w:t xml:space="preserve">í č.ú.: </w:t>
      </w:r>
      <w:r w:rsidR="004C005A">
        <w:rPr>
          <w:rFonts w:cs="Times New Roman"/>
          <w:sz w:val="22"/>
          <w:szCs w:val="22"/>
        </w:rPr>
        <w:t>………………………..</w:t>
      </w:r>
      <w:r w:rsidRPr="00BD570F">
        <w:rPr>
          <w:rFonts w:cs="Times New Roman"/>
          <w:sz w:val="22"/>
          <w:szCs w:val="22"/>
        </w:rPr>
        <w:t xml:space="preserve"> </w:t>
      </w:r>
    </w:p>
    <w:p w14:paraId="33123E55" w14:textId="77777777" w:rsidR="001263EA" w:rsidRPr="00BD570F" w:rsidRDefault="001263EA">
      <w:pPr>
        <w:jc w:val="both"/>
        <w:rPr>
          <w:rFonts w:cs="Times New Roman"/>
          <w:sz w:val="22"/>
          <w:szCs w:val="22"/>
        </w:rPr>
      </w:pPr>
      <w:r w:rsidRPr="00BD570F">
        <w:rPr>
          <w:rFonts w:cs="Times New Roman"/>
          <w:sz w:val="22"/>
          <w:szCs w:val="22"/>
        </w:rPr>
        <w:t xml:space="preserve">zastoupení ve věcech smluvních: </w:t>
      </w:r>
    </w:p>
    <w:p w14:paraId="5DEE0D6E" w14:textId="77777777" w:rsidR="001263EA" w:rsidRPr="00BD570F" w:rsidRDefault="001263EA">
      <w:pPr>
        <w:jc w:val="both"/>
        <w:rPr>
          <w:sz w:val="22"/>
          <w:szCs w:val="22"/>
        </w:rPr>
      </w:pPr>
      <w:r w:rsidRPr="00BD570F">
        <w:rPr>
          <w:rFonts w:cs="Times New Roman"/>
          <w:sz w:val="22"/>
          <w:szCs w:val="22"/>
        </w:rPr>
        <w:t xml:space="preserve">zastoupení ve věcech technických: </w:t>
      </w:r>
    </w:p>
    <w:p w14:paraId="10862AE7" w14:textId="77777777" w:rsidR="001263EA" w:rsidRPr="00BD570F" w:rsidRDefault="001263EA">
      <w:pPr>
        <w:jc w:val="both"/>
        <w:rPr>
          <w:rFonts w:cs="Times New Roman"/>
          <w:i/>
          <w:sz w:val="22"/>
          <w:szCs w:val="22"/>
        </w:rPr>
      </w:pPr>
    </w:p>
    <w:p w14:paraId="06288FA7" w14:textId="77777777" w:rsidR="001263EA" w:rsidRDefault="001263EA">
      <w:pPr>
        <w:jc w:val="both"/>
        <w:rPr>
          <w:rFonts w:cs="Times New Roman"/>
          <w:i/>
          <w:sz w:val="22"/>
          <w:szCs w:val="22"/>
        </w:rPr>
      </w:pPr>
      <w:r w:rsidRPr="00BD570F">
        <w:rPr>
          <w:rFonts w:cs="Times New Roman"/>
          <w:i/>
          <w:sz w:val="22"/>
          <w:szCs w:val="22"/>
        </w:rPr>
        <w:t>(dále jen „zhotovitel“)</w:t>
      </w:r>
    </w:p>
    <w:p w14:paraId="5D1BA1D4" w14:textId="77777777" w:rsidR="001263EA" w:rsidRDefault="001263EA">
      <w:pPr>
        <w:jc w:val="both"/>
        <w:rPr>
          <w:rFonts w:cs="Times New Roman"/>
          <w:i/>
          <w:sz w:val="22"/>
          <w:szCs w:val="22"/>
        </w:rPr>
      </w:pPr>
    </w:p>
    <w:p w14:paraId="081C29A5" w14:textId="77777777" w:rsidR="001263EA" w:rsidRDefault="001263EA">
      <w:pPr>
        <w:pStyle w:val="BodyText21"/>
        <w:widowControl/>
        <w:rPr>
          <w:rFonts w:cs="Times New Roman"/>
          <w:szCs w:val="22"/>
        </w:rPr>
      </w:pPr>
    </w:p>
    <w:p w14:paraId="3B765A6F" w14:textId="77777777" w:rsidR="001263EA" w:rsidRDefault="001263EA">
      <w:pPr>
        <w:jc w:val="both"/>
        <w:rPr>
          <w:rFonts w:cs="Times New Roman"/>
          <w:sz w:val="22"/>
          <w:szCs w:val="22"/>
        </w:rPr>
      </w:pPr>
    </w:p>
    <w:p w14:paraId="467836B4" w14:textId="77777777" w:rsidR="001263EA" w:rsidRDefault="001263EA">
      <w:pPr>
        <w:jc w:val="both"/>
        <w:rPr>
          <w:rFonts w:cs="Times New Roman"/>
          <w:sz w:val="22"/>
          <w:szCs w:val="22"/>
        </w:rPr>
      </w:pPr>
    </w:p>
    <w:p w14:paraId="0CD78431" w14:textId="77777777" w:rsidR="001263EA" w:rsidRDefault="001263EA">
      <w:pPr>
        <w:pStyle w:val="BodyText21"/>
        <w:widowControl/>
        <w:rPr>
          <w:rFonts w:cs="Times New Roman"/>
          <w:caps/>
          <w:szCs w:val="22"/>
        </w:rPr>
      </w:pPr>
      <w:r>
        <w:rPr>
          <w:rFonts w:cs="Times New Roman"/>
          <w:caps/>
          <w:szCs w:val="22"/>
        </w:rPr>
        <w:t>Vzhledem k tomu, že:</w:t>
      </w:r>
    </w:p>
    <w:p w14:paraId="42F6F563" w14:textId="77777777" w:rsidR="001263EA" w:rsidRDefault="001263EA">
      <w:pPr>
        <w:jc w:val="both"/>
        <w:rPr>
          <w:rFonts w:cs="Times New Roman"/>
          <w:sz w:val="22"/>
          <w:szCs w:val="22"/>
        </w:rPr>
      </w:pPr>
    </w:p>
    <w:p w14:paraId="1730A98A"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je držitelem oprávnění k „projektové činnosti ve výstavbě“ (příloha č. 3 smlouvy) a má řádné vybavení, zkušenosti a schopnosti, aby řádně a včas provedl dílo dle této smlouvy; a</w:t>
      </w:r>
    </w:p>
    <w:p w14:paraId="40E4CD0D" w14:textId="77777777" w:rsidR="001263EA" w:rsidRDefault="001263EA">
      <w:pPr>
        <w:jc w:val="both"/>
        <w:rPr>
          <w:rFonts w:cs="Times New Roman"/>
          <w:sz w:val="22"/>
          <w:szCs w:val="22"/>
        </w:rPr>
      </w:pPr>
    </w:p>
    <w:p w14:paraId="249B5539" w14:textId="77777777" w:rsidR="001263EA" w:rsidRDefault="001263EA">
      <w:pPr>
        <w:numPr>
          <w:ilvl w:val="0"/>
          <w:numId w:val="2"/>
        </w:numPr>
        <w:tabs>
          <w:tab w:val="left" w:pos="705"/>
        </w:tabs>
        <w:jc w:val="both"/>
        <w:rPr>
          <w:rFonts w:cs="Times New Roman"/>
          <w:sz w:val="22"/>
          <w:szCs w:val="22"/>
        </w:rPr>
      </w:pPr>
      <w:r>
        <w:rPr>
          <w:rFonts w:cs="Times New Roman"/>
          <w:sz w:val="22"/>
          <w:szCs w:val="22"/>
        </w:rPr>
        <w:t>Zhotovitel prohlašuje, že je schopný dílo dle této smlouvy provést ve stanovené době a ve sjednané kvalitě a že si je vědom skutečnosti, že objednatel má značný zájem na dokončení díla, které je předmětem této smlouvy, a to za podmínek touto smlouvou stanovených, a;</w:t>
      </w:r>
    </w:p>
    <w:p w14:paraId="76213BF4" w14:textId="77777777" w:rsidR="0056154D" w:rsidRDefault="0056154D" w:rsidP="00041C74">
      <w:pPr>
        <w:pStyle w:val="Odstavecseseznamem"/>
        <w:rPr>
          <w:rFonts w:cs="Times New Roman"/>
          <w:sz w:val="22"/>
          <w:szCs w:val="22"/>
        </w:rPr>
      </w:pPr>
    </w:p>
    <w:p w14:paraId="7405EE15" w14:textId="7E72BCA0" w:rsidR="0056154D" w:rsidRDefault="0056154D" w:rsidP="00AA724C">
      <w:pPr>
        <w:numPr>
          <w:ilvl w:val="0"/>
          <w:numId w:val="2"/>
        </w:numPr>
        <w:jc w:val="both"/>
        <w:rPr>
          <w:rFonts w:cs="Times New Roman"/>
          <w:sz w:val="22"/>
          <w:szCs w:val="22"/>
        </w:rPr>
      </w:pPr>
      <w:r>
        <w:rPr>
          <w:rFonts w:cs="Times New Roman"/>
          <w:sz w:val="22"/>
          <w:szCs w:val="22"/>
        </w:rPr>
        <w:t xml:space="preserve">Tato smlouva je uzavírána na základě výsledku </w:t>
      </w:r>
      <w:r w:rsidR="004D7F51">
        <w:rPr>
          <w:rFonts w:cs="Times New Roman"/>
          <w:sz w:val="22"/>
          <w:szCs w:val="22"/>
        </w:rPr>
        <w:t xml:space="preserve">otevřeného zadávacího </w:t>
      </w:r>
      <w:r w:rsidRPr="0056154D">
        <w:rPr>
          <w:rFonts w:cs="Times New Roman"/>
          <w:sz w:val="22"/>
          <w:szCs w:val="22"/>
        </w:rPr>
        <w:t xml:space="preserve">řízení </w:t>
      </w:r>
      <w:r w:rsidR="004D7F51">
        <w:rPr>
          <w:rFonts w:cs="Times New Roman"/>
          <w:sz w:val="22"/>
          <w:szCs w:val="22"/>
        </w:rPr>
        <w:t xml:space="preserve">na veřejnou zakázku malého rozsahu </w:t>
      </w:r>
      <w:r w:rsidRPr="0056154D">
        <w:rPr>
          <w:rFonts w:cs="Times New Roman"/>
          <w:sz w:val="22"/>
          <w:szCs w:val="22"/>
        </w:rPr>
        <w:t xml:space="preserve">s názvem </w:t>
      </w:r>
      <w:r>
        <w:rPr>
          <w:rFonts w:cs="Times New Roman"/>
          <w:sz w:val="22"/>
          <w:szCs w:val="22"/>
        </w:rPr>
        <w:t>„</w:t>
      </w:r>
      <w:r w:rsidR="00AA724C" w:rsidRPr="00AA724C">
        <w:rPr>
          <w:rFonts w:cs="Times New Roman"/>
          <w:sz w:val="22"/>
          <w:szCs w:val="22"/>
        </w:rPr>
        <w:t>Komunikace a inženýrské sítě pro výstavbu rodinných domů v lokalitě Karlovy Vary, Olšová Vrata, ulice J. Lady - projektová dokumentace k povolení stavby</w:t>
      </w:r>
      <w:r>
        <w:rPr>
          <w:rFonts w:eastAsia="Times New Roman" w:cs="Arial"/>
          <w:bCs/>
          <w:iCs/>
          <w:color w:val="333333"/>
          <w:sz w:val="22"/>
          <w:szCs w:val="22"/>
          <w:shd w:val="clear" w:color="auto" w:fill="FFFFFF"/>
          <w:lang w:eastAsia="cs-CZ"/>
        </w:rPr>
        <w:t>“.</w:t>
      </w:r>
    </w:p>
    <w:p w14:paraId="228B91CB" w14:textId="77777777" w:rsidR="001263EA" w:rsidRDefault="001263EA">
      <w:pPr>
        <w:pStyle w:val="Odstavecseseznamem"/>
        <w:rPr>
          <w:rFonts w:cs="Times New Roman"/>
          <w:sz w:val="22"/>
          <w:szCs w:val="22"/>
        </w:rPr>
      </w:pPr>
    </w:p>
    <w:p w14:paraId="35891D7B" w14:textId="77777777" w:rsidR="001263EA" w:rsidRDefault="001263EA">
      <w:pPr>
        <w:numPr>
          <w:ilvl w:val="0"/>
          <w:numId w:val="2"/>
        </w:numPr>
        <w:tabs>
          <w:tab w:val="left" w:pos="705"/>
        </w:tabs>
        <w:jc w:val="both"/>
        <w:rPr>
          <w:rFonts w:cs="Times New Roman"/>
          <w:sz w:val="22"/>
          <w:szCs w:val="22"/>
        </w:rPr>
      </w:pPr>
      <w:r>
        <w:rPr>
          <w:color w:val="000000"/>
          <w:sz w:val="22"/>
          <w:szCs w:val="22"/>
        </w:rPr>
        <w:t>Statutární město Karlovy Vary ve smyslu ustanovení § 41 zákona č. 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683CCF59" w14:textId="77777777" w:rsidR="001263EA" w:rsidRDefault="001263EA">
      <w:pPr>
        <w:jc w:val="both"/>
        <w:rPr>
          <w:rFonts w:cs="Times New Roman"/>
          <w:sz w:val="22"/>
          <w:szCs w:val="22"/>
        </w:rPr>
      </w:pPr>
    </w:p>
    <w:p w14:paraId="7FEB7719" w14:textId="77777777" w:rsidR="001263EA" w:rsidRDefault="001263EA">
      <w:pPr>
        <w:jc w:val="both"/>
        <w:rPr>
          <w:rFonts w:cs="Times New Roman"/>
          <w:sz w:val="22"/>
          <w:szCs w:val="22"/>
        </w:rPr>
      </w:pPr>
    </w:p>
    <w:p w14:paraId="0744FE42" w14:textId="77777777" w:rsidR="001263EA" w:rsidRDefault="001263EA">
      <w:pPr>
        <w:pStyle w:val="BodyText21"/>
        <w:widowControl/>
        <w:rPr>
          <w:rFonts w:cs="Times New Roman"/>
          <w:szCs w:val="22"/>
        </w:rPr>
      </w:pPr>
      <w:r>
        <w:rPr>
          <w:rFonts w:cs="Times New Roman"/>
          <w:szCs w:val="22"/>
        </w:rPr>
        <w:t xml:space="preserve">dohodly se smluvní strany na uzavření této </w:t>
      </w:r>
    </w:p>
    <w:p w14:paraId="7CDAED55" w14:textId="77777777" w:rsidR="001263EA" w:rsidRDefault="001263EA">
      <w:pPr>
        <w:pStyle w:val="Nadpis5"/>
        <w:rPr>
          <w:rFonts w:cs="Times New Roman"/>
          <w:sz w:val="22"/>
          <w:szCs w:val="22"/>
        </w:rPr>
      </w:pPr>
    </w:p>
    <w:p w14:paraId="75CFE164" w14:textId="77777777" w:rsidR="001263EA" w:rsidRDefault="001263EA">
      <w:pPr>
        <w:pStyle w:val="Nadpis5"/>
        <w:rPr>
          <w:rFonts w:cs="Times New Roman"/>
          <w:sz w:val="22"/>
          <w:szCs w:val="22"/>
        </w:rPr>
      </w:pPr>
    </w:p>
    <w:p w14:paraId="4306C1C6" w14:textId="77777777" w:rsidR="001263EA" w:rsidRDefault="001263EA">
      <w:pPr>
        <w:rPr>
          <w:rFonts w:cs="Times New Roman"/>
          <w:sz w:val="22"/>
          <w:szCs w:val="22"/>
        </w:rPr>
      </w:pPr>
    </w:p>
    <w:p w14:paraId="754499ED" w14:textId="77777777" w:rsidR="001263EA" w:rsidRDefault="001263EA">
      <w:pPr>
        <w:pStyle w:val="Nadpis5"/>
        <w:rPr>
          <w:rFonts w:cs="Times New Roman"/>
          <w:sz w:val="22"/>
          <w:szCs w:val="22"/>
        </w:rPr>
      </w:pPr>
      <w:r>
        <w:rPr>
          <w:rFonts w:cs="Times New Roman"/>
          <w:sz w:val="22"/>
          <w:szCs w:val="22"/>
        </w:rPr>
        <w:t>SMLOUVY  O  DÍLO</w:t>
      </w:r>
    </w:p>
    <w:p w14:paraId="63D2007F" w14:textId="77777777" w:rsidR="001263EA" w:rsidRDefault="001263EA">
      <w:pPr>
        <w:pStyle w:val="Zkladntext"/>
        <w:rPr>
          <w:rFonts w:cs="Times New Roman"/>
          <w:szCs w:val="22"/>
        </w:rPr>
      </w:pPr>
      <w:r>
        <w:rPr>
          <w:rFonts w:cs="Times New Roman"/>
          <w:szCs w:val="22"/>
        </w:rPr>
        <w:t>(dále jen „smlouva“)</w:t>
      </w:r>
    </w:p>
    <w:p w14:paraId="0A69FB74" w14:textId="77777777" w:rsidR="001263EA" w:rsidRDefault="001263EA">
      <w:pPr>
        <w:pStyle w:val="Zkladntext"/>
        <w:jc w:val="left"/>
        <w:rPr>
          <w:rFonts w:cs="Times New Roman"/>
          <w:b/>
          <w:szCs w:val="22"/>
        </w:rPr>
      </w:pPr>
    </w:p>
    <w:p w14:paraId="1D327A6D" w14:textId="77777777" w:rsidR="001263EA" w:rsidRDefault="001263EA">
      <w:pPr>
        <w:pStyle w:val="Zkladntext"/>
        <w:jc w:val="both"/>
        <w:rPr>
          <w:rFonts w:cs="Times New Roman"/>
          <w:b/>
          <w:szCs w:val="22"/>
        </w:rPr>
      </w:pPr>
      <w:r>
        <w:rPr>
          <w:rFonts w:cs="Times New Roman"/>
          <w:b/>
          <w:szCs w:val="22"/>
        </w:rPr>
        <w:lastRenderedPageBreak/>
        <w:t>I.</w:t>
      </w:r>
      <w:r>
        <w:rPr>
          <w:rFonts w:cs="Times New Roman"/>
          <w:b/>
          <w:szCs w:val="22"/>
        </w:rPr>
        <w:tab/>
        <w:t>Předmět smlouvy</w:t>
      </w:r>
    </w:p>
    <w:p w14:paraId="348F6B42" w14:textId="6D1D0D0C" w:rsidR="001263EA" w:rsidRPr="003200E8" w:rsidRDefault="001263EA" w:rsidP="00AA724C">
      <w:pPr>
        <w:numPr>
          <w:ilvl w:val="1"/>
          <w:numId w:val="3"/>
        </w:numPr>
        <w:jc w:val="both"/>
        <w:rPr>
          <w:rFonts w:cs="Times New Roman"/>
          <w:sz w:val="22"/>
          <w:szCs w:val="22"/>
        </w:rPr>
      </w:pPr>
      <w:r w:rsidRPr="003200E8">
        <w:rPr>
          <w:rFonts w:cs="Times New Roman"/>
          <w:sz w:val="22"/>
          <w:szCs w:val="22"/>
        </w:rPr>
        <w:t xml:space="preserve">Zhotovitel se touto smlouvou zavazuje vytvořit pro objednatele řádně a včas, na svůj náklad a nebezpečí sjednané dílo „zpracování projektové dokumentace“ specifikované dle článku II. této smlouvy týkající se stavby </w:t>
      </w:r>
      <w:r w:rsidR="00823875" w:rsidRPr="003200E8">
        <w:rPr>
          <w:rFonts w:cs="Times New Roman"/>
          <w:b/>
          <w:sz w:val="22"/>
          <w:szCs w:val="22"/>
        </w:rPr>
        <w:t>„</w:t>
      </w:r>
      <w:r w:rsidR="00AA724C" w:rsidRPr="00AA724C">
        <w:rPr>
          <w:rFonts w:cs="Times New Roman"/>
          <w:b/>
          <w:sz w:val="22"/>
          <w:szCs w:val="22"/>
        </w:rPr>
        <w:t>Komunikace a inženýrské sítě pro výstavbu rodinných domů v lokalitě Karlovy Va</w:t>
      </w:r>
      <w:r w:rsidR="00AA724C">
        <w:rPr>
          <w:rFonts w:cs="Times New Roman"/>
          <w:b/>
          <w:sz w:val="22"/>
          <w:szCs w:val="22"/>
        </w:rPr>
        <w:t>ry, Olšová Vrata, ulice J. Lady</w:t>
      </w:r>
      <w:r w:rsidRPr="003200E8">
        <w:rPr>
          <w:rFonts w:cs="Times New Roman"/>
          <w:b/>
          <w:sz w:val="22"/>
          <w:szCs w:val="22"/>
        </w:rPr>
        <w:t>“</w:t>
      </w:r>
      <w:r w:rsidR="004C005A" w:rsidRPr="003200E8">
        <w:rPr>
          <w:rFonts w:cs="Times New Roman"/>
          <w:b/>
          <w:sz w:val="22"/>
          <w:szCs w:val="22"/>
        </w:rPr>
        <w:t>,</w:t>
      </w:r>
      <w:r w:rsidRPr="003200E8">
        <w:rPr>
          <w:rFonts w:cs="Times New Roman"/>
          <w:i/>
          <w:sz w:val="22"/>
          <w:szCs w:val="22"/>
        </w:rPr>
        <w:t xml:space="preserve"> </w:t>
      </w:r>
      <w:r w:rsidR="004C005A" w:rsidRPr="003200E8">
        <w:rPr>
          <w:rFonts w:cs="Times New Roman"/>
          <w:sz w:val="22"/>
          <w:szCs w:val="22"/>
        </w:rPr>
        <w:t xml:space="preserve">včetně </w:t>
      </w:r>
      <w:r w:rsidR="00BF1562" w:rsidRPr="003200E8">
        <w:rPr>
          <w:rFonts w:cs="Times New Roman"/>
          <w:sz w:val="22"/>
          <w:szCs w:val="22"/>
        </w:rPr>
        <w:t xml:space="preserve">zajištění </w:t>
      </w:r>
      <w:r w:rsidR="004C005A" w:rsidRPr="003200E8">
        <w:rPr>
          <w:rFonts w:cs="Times New Roman"/>
          <w:sz w:val="22"/>
          <w:szCs w:val="22"/>
        </w:rPr>
        <w:t>inženýrské činnosti za účelem získání povolení stavby dle § 158 zákona č. 283/2021 Sb.</w:t>
      </w:r>
      <w:r w:rsidR="00BF1562" w:rsidRPr="003200E8">
        <w:rPr>
          <w:rFonts w:cs="Times New Roman"/>
          <w:sz w:val="22"/>
          <w:szCs w:val="22"/>
        </w:rPr>
        <w:t>, s</w:t>
      </w:r>
      <w:r w:rsidR="004C005A" w:rsidRPr="003200E8">
        <w:rPr>
          <w:rFonts w:cs="Times New Roman"/>
          <w:sz w:val="22"/>
          <w:szCs w:val="22"/>
        </w:rPr>
        <w:t>tavební zákon</w:t>
      </w:r>
      <w:r w:rsidR="001C4982" w:rsidRPr="003200E8">
        <w:rPr>
          <w:rFonts w:cs="Times New Roman"/>
          <w:sz w:val="22"/>
          <w:szCs w:val="22"/>
        </w:rPr>
        <w:t>. O</w:t>
      </w:r>
      <w:r w:rsidR="004C005A" w:rsidRPr="003200E8">
        <w:rPr>
          <w:rFonts w:cs="Times New Roman"/>
          <w:sz w:val="22"/>
          <w:szCs w:val="22"/>
        </w:rPr>
        <w:t>bjednatel se zavazuje dílo převzít a zaplatit za něj zhotoviteli odměnu ve výši a za podmínek sjednaných v této smlouvě.</w:t>
      </w:r>
    </w:p>
    <w:p w14:paraId="7D129DA3" w14:textId="77777777" w:rsidR="001263EA" w:rsidRPr="003200E8" w:rsidRDefault="001263EA">
      <w:pPr>
        <w:jc w:val="both"/>
        <w:rPr>
          <w:rFonts w:cs="Times New Roman"/>
          <w:sz w:val="22"/>
          <w:szCs w:val="22"/>
        </w:rPr>
      </w:pPr>
    </w:p>
    <w:p w14:paraId="4E366E2D" w14:textId="687DF3FD" w:rsidR="001263EA" w:rsidRPr="003200E8" w:rsidRDefault="001263EA">
      <w:pPr>
        <w:ind w:left="709"/>
        <w:jc w:val="both"/>
        <w:rPr>
          <w:rFonts w:cs="Times New Roman"/>
          <w:sz w:val="22"/>
          <w:szCs w:val="22"/>
        </w:rPr>
      </w:pPr>
      <w:r w:rsidRPr="003200E8">
        <w:rPr>
          <w:rFonts w:cs="Times New Roman"/>
          <w:sz w:val="22"/>
          <w:szCs w:val="22"/>
        </w:rPr>
        <w:t xml:space="preserve">Zhotovitel vytvoří dílo </w:t>
      </w:r>
      <w:r w:rsidR="00DB41D4" w:rsidRPr="003200E8">
        <w:rPr>
          <w:rFonts w:cs="Times New Roman"/>
          <w:sz w:val="22"/>
          <w:szCs w:val="22"/>
        </w:rPr>
        <w:t>blíže specifikované v</w:t>
      </w:r>
      <w:r w:rsidRPr="003200E8">
        <w:rPr>
          <w:rFonts w:cs="Times New Roman"/>
          <w:sz w:val="22"/>
          <w:szCs w:val="22"/>
        </w:rPr>
        <w:t xml:space="preserve"> článku II. této smlouvy tím, že řádně a včas dodá </w:t>
      </w:r>
      <w:r w:rsidRPr="003200E8">
        <w:rPr>
          <w:rFonts w:cs="Times New Roman"/>
          <w:bCs/>
          <w:sz w:val="22"/>
          <w:szCs w:val="22"/>
        </w:rPr>
        <w:t xml:space="preserve">komplexní projektovou dokumentaci </w:t>
      </w:r>
      <w:r w:rsidRPr="003200E8">
        <w:rPr>
          <w:rFonts w:cs="Times New Roman"/>
          <w:bCs/>
          <w:iCs/>
          <w:sz w:val="22"/>
          <w:szCs w:val="22"/>
        </w:rPr>
        <w:t xml:space="preserve">pro vydání povolení </w:t>
      </w:r>
      <w:r w:rsidR="004C005A" w:rsidRPr="003200E8">
        <w:rPr>
          <w:rFonts w:cs="Times New Roman"/>
          <w:bCs/>
          <w:iCs/>
          <w:sz w:val="22"/>
          <w:szCs w:val="22"/>
        </w:rPr>
        <w:t xml:space="preserve">stavby </w:t>
      </w:r>
      <w:r w:rsidRPr="003200E8">
        <w:rPr>
          <w:rFonts w:cs="Times New Roman"/>
          <w:bCs/>
          <w:iCs/>
          <w:sz w:val="22"/>
          <w:szCs w:val="22"/>
        </w:rPr>
        <w:t>(dále jen „</w:t>
      </w:r>
      <w:r w:rsidR="00AF2AEF" w:rsidRPr="003200E8">
        <w:rPr>
          <w:rFonts w:cs="Times New Roman"/>
          <w:bCs/>
          <w:iCs/>
          <w:sz w:val="22"/>
          <w:szCs w:val="22"/>
        </w:rPr>
        <w:t>PDPovSt</w:t>
      </w:r>
      <w:r w:rsidRPr="003200E8">
        <w:rPr>
          <w:rFonts w:cs="Times New Roman"/>
          <w:bCs/>
          <w:iCs/>
          <w:sz w:val="22"/>
          <w:szCs w:val="22"/>
        </w:rPr>
        <w:t>“)</w:t>
      </w:r>
      <w:r w:rsidR="00DB41D4" w:rsidRPr="003200E8">
        <w:rPr>
          <w:rFonts w:cs="Times New Roman"/>
          <w:bCs/>
          <w:iCs/>
          <w:sz w:val="22"/>
          <w:szCs w:val="22"/>
        </w:rPr>
        <w:t>, vyho</w:t>
      </w:r>
      <w:r w:rsidR="00635642" w:rsidRPr="003200E8">
        <w:rPr>
          <w:rFonts w:cs="Times New Roman"/>
          <w:bCs/>
          <w:iCs/>
          <w:sz w:val="22"/>
          <w:szCs w:val="22"/>
        </w:rPr>
        <w:t>t</w:t>
      </w:r>
      <w:r w:rsidR="00DB41D4" w:rsidRPr="003200E8">
        <w:rPr>
          <w:rFonts w:cs="Times New Roman"/>
          <w:bCs/>
          <w:iCs/>
          <w:sz w:val="22"/>
          <w:szCs w:val="22"/>
        </w:rPr>
        <w:t>ovenou</w:t>
      </w:r>
      <w:r w:rsidRPr="003200E8">
        <w:rPr>
          <w:rFonts w:cs="Times New Roman"/>
          <w:bCs/>
          <w:iCs/>
          <w:sz w:val="22"/>
          <w:szCs w:val="22"/>
        </w:rPr>
        <w:t xml:space="preserve"> podle </w:t>
      </w:r>
      <w:r w:rsidR="00DB41D4" w:rsidRPr="003200E8">
        <w:rPr>
          <w:rFonts w:cs="Times New Roman"/>
          <w:bCs/>
          <w:iCs/>
          <w:sz w:val="22"/>
          <w:szCs w:val="22"/>
        </w:rPr>
        <w:t>zákona č. 283/2021 Sb., stavební zákon, a jeho prováděcí vyhlášky č. 131/2024 Sb., o dokumentaci staveb</w:t>
      </w:r>
      <w:r w:rsidRPr="003200E8">
        <w:rPr>
          <w:rFonts w:cs="Times New Roman"/>
          <w:bCs/>
          <w:iCs/>
          <w:sz w:val="22"/>
          <w:szCs w:val="22"/>
        </w:rPr>
        <w:t>, v</w:t>
      </w:r>
      <w:r w:rsidR="00DB41D4" w:rsidRPr="003200E8">
        <w:rPr>
          <w:rFonts w:cs="Times New Roman"/>
          <w:bCs/>
          <w:iCs/>
          <w:sz w:val="22"/>
          <w:szCs w:val="22"/>
        </w:rPr>
        <w:t> platném znění</w:t>
      </w:r>
      <w:r w:rsidR="00AD458B">
        <w:rPr>
          <w:rFonts w:cs="Times New Roman"/>
          <w:bCs/>
          <w:iCs/>
          <w:sz w:val="22"/>
          <w:szCs w:val="22"/>
        </w:rPr>
        <w:t>,</w:t>
      </w:r>
      <w:r w:rsidRPr="003200E8">
        <w:rPr>
          <w:rFonts w:cs="Times New Roman"/>
          <w:sz w:val="22"/>
          <w:szCs w:val="22"/>
        </w:rPr>
        <w:t xml:space="preserve"> </w:t>
      </w:r>
      <w:r w:rsidR="00DB41D4" w:rsidRPr="003200E8">
        <w:rPr>
          <w:rFonts w:cs="Times New Roman"/>
          <w:sz w:val="22"/>
          <w:szCs w:val="22"/>
        </w:rPr>
        <w:t>dle n</w:t>
      </w:r>
      <w:r w:rsidR="00823875" w:rsidRPr="003200E8">
        <w:rPr>
          <w:rFonts w:cs="Times New Roman"/>
          <w:sz w:val="22"/>
          <w:szCs w:val="22"/>
        </w:rPr>
        <w:t xml:space="preserve">abídky zhotovitele ze dne </w:t>
      </w:r>
      <w:r w:rsidR="00DB41D4" w:rsidRPr="003200E8">
        <w:rPr>
          <w:rFonts w:cs="Times New Roman"/>
          <w:sz w:val="22"/>
          <w:szCs w:val="22"/>
        </w:rPr>
        <w:t>……………..2024</w:t>
      </w:r>
      <w:r w:rsidR="00AD458B">
        <w:rPr>
          <w:rFonts w:cs="Times New Roman"/>
          <w:sz w:val="22"/>
          <w:szCs w:val="22"/>
        </w:rPr>
        <w:t xml:space="preserve">, s využitím </w:t>
      </w:r>
      <w:r w:rsidR="00AD458B" w:rsidRPr="003200E8">
        <w:rPr>
          <w:rFonts w:cs="Times New Roman"/>
          <w:bCs/>
          <w:iCs/>
          <w:sz w:val="22"/>
          <w:szCs w:val="22"/>
        </w:rPr>
        <w:t xml:space="preserve">již pořízené </w:t>
      </w:r>
      <w:r w:rsidR="00AD458B">
        <w:rPr>
          <w:rFonts w:cs="Times New Roman"/>
          <w:bCs/>
          <w:iCs/>
          <w:sz w:val="22"/>
          <w:szCs w:val="22"/>
        </w:rPr>
        <w:t xml:space="preserve">Ověřovací studie Olšová Vrata, varianta 1, zhotovené </w:t>
      </w:r>
      <w:r w:rsidR="00AD458B" w:rsidRPr="00D5782F">
        <w:rPr>
          <w:rFonts w:cs="Times New Roman"/>
          <w:bCs/>
          <w:iCs/>
          <w:sz w:val="22"/>
          <w:szCs w:val="22"/>
        </w:rPr>
        <w:t>Kancelář</w:t>
      </w:r>
      <w:r w:rsidR="00AD458B">
        <w:rPr>
          <w:rFonts w:cs="Times New Roman"/>
          <w:bCs/>
          <w:iCs/>
          <w:sz w:val="22"/>
          <w:szCs w:val="22"/>
        </w:rPr>
        <w:t>í</w:t>
      </w:r>
      <w:r w:rsidR="00AD458B" w:rsidRPr="00D5782F">
        <w:rPr>
          <w:rFonts w:cs="Times New Roman"/>
          <w:bCs/>
          <w:iCs/>
          <w:sz w:val="22"/>
          <w:szCs w:val="22"/>
        </w:rPr>
        <w:t xml:space="preserve"> architektury města Karlovy Vary, p.o.</w:t>
      </w:r>
      <w:r w:rsidR="00AD458B">
        <w:rPr>
          <w:rFonts w:cs="Times New Roman"/>
          <w:bCs/>
          <w:iCs/>
          <w:sz w:val="22"/>
          <w:szCs w:val="22"/>
        </w:rPr>
        <w:t xml:space="preserve"> v 07/2021 </w:t>
      </w:r>
      <w:r w:rsidR="00AD458B" w:rsidRPr="003200E8">
        <w:rPr>
          <w:rFonts w:cs="Times New Roman"/>
          <w:bCs/>
          <w:iCs/>
          <w:sz w:val="22"/>
          <w:szCs w:val="22"/>
        </w:rPr>
        <w:t xml:space="preserve">(příloha č. </w:t>
      </w:r>
      <w:r w:rsidR="00AD458B">
        <w:rPr>
          <w:rFonts w:cs="Times New Roman"/>
          <w:bCs/>
          <w:iCs/>
          <w:sz w:val="22"/>
          <w:szCs w:val="22"/>
        </w:rPr>
        <w:t>4</w:t>
      </w:r>
      <w:r w:rsidR="00AD458B" w:rsidRPr="003200E8">
        <w:rPr>
          <w:rFonts w:cs="Times New Roman"/>
          <w:bCs/>
          <w:iCs/>
          <w:sz w:val="22"/>
          <w:szCs w:val="22"/>
        </w:rPr>
        <w:t xml:space="preserve"> smlouvy)</w:t>
      </w:r>
      <w:r w:rsidR="00823875" w:rsidRPr="003200E8">
        <w:rPr>
          <w:rFonts w:cs="Times New Roman"/>
          <w:sz w:val="22"/>
          <w:szCs w:val="22"/>
        </w:rPr>
        <w:t>.</w:t>
      </w:r>
    </w:p>
    <w:p w14:paraId="192D86D9" w14:textId="77777777" w:rsidR="0085190D" w:rsidRPr="003200E8" w:rsidRDefault="0085190D">
      <w:pPr>
        <w:ind w:left="709"/>
        <w:jc w:val="both"/>
        <w:rPr>
          <w:rFonts w:cs="Times New Roman"/>
          <w:sz w:val="22"/>
          <w:szCs w:val="22"/>
        </w:rPr>
      </w:pPr>
    </w:p>
    <w:p w14:paraId="029AE5CA" w14:textId="77777777" w:rsidR="0085190D" w:rsidRPr="003200E8" w:rsidRDefault="0085190D" w:rsidP="0085190D">
      <w:pPr>
        <w:ind w:left="709"/>
        <w:jc w:val="both"/>
        <w:rPr>
          <w:rFonts w:cs="Times New Roman"/>
          <w:sz w:val="22"/>
          <w:szCs w:val="22"/>
        </w:rPr>
      </w:pPr>
      <w:r w:rsidRPr="003200E8">
        <w:rPr>
          <w:rFonts w:cs="Times New Roman"/>
          <w:sz w:val="22"/>
          <w:szCs w:val="22"/>
        </w:rPr>
        <w:t>Součástí díla jsou tyto průzkumy a měření:</w:t>
      </w:r>
    </w:p>
    <w:p w14:paraId="0B6E1748" w14:textId="7D6FBC1F" w:rsidR="0085190D" w:rsidRDefault="00F5530C" w:rsidP="0085190D">
      <w:pPr>
        <w:ind w:left="709"/>
        <w:jc w:val="both"/>
        <w:rPr>
          <w:rFonts w:cs="Times New Roman"/>
          <w:sz w:val="22"/>
          <w:szCs w:val="22"/>
        </w:rPr>
      </w:pPr>
      <w:r>
        <w:rPr>
          <w:rFonts w:cs="Times New Roman"/>
          <w:sz w:val="22"/>
          <w:szCs w:val="22"/>
        </w:rPr>
        <w:t>- geodetické</w:t>
      </w:r>
      <w:r w:rsidR="0085190D" w:rsidRPr="003200E8">
        <w:rPr>
          <w:rFonts w:cs="Times New Roman"/>
          <w:sz w:val="22"/>
          <w:szCs w:val="22"/>
        </w:rPr>
        <w:t xml:space="preserve"> zaměření území stavby</w:t>
      </w:r>
      <w:r w:rsidR="0046274B">
        <w:rPr>
          <w:rFonts w:cs="Times New Roman"/>
          <w:sz w:val="22"/>
          <w:szCs w:val="22"/>
        </w:rPr>
        <w:t xml:space="preserve"> a průzkum výskytu inženýrských sítí</w:t>
      </w:r>
      <w:r w:rsidR="0085190D" w:rsidRPr="003200E8">
        <w:rPr>
          <w:rFonts w:cs="Times New Roman"/>
          <w:sz w:val="22"/>
          <w:szCs w:val="22"/>
        </w:rPr>
        <w:t>;</w:t>
      </w:r>
    </w:p>
    <w:p w14:paraId="41E056EF" w14:textId="713D0B0D" w:rsidR="0085190D" w:rsidRPr="00F5530C" w:rsidRDefault="00F5530C" w:rsidP="0085190D">
      <w:pPr>
        <w:ind w:left="709"/>
        <w:jc w:val="both"/>
        <w:rPr>
          <w:rFonts w:cs="Times New Roman"/>
          <w:sz w:val="22"/>
          <w:szCs w:val="22"/>
        </w:rPr>
      </w:pPr>
      <w:r>
        <w:rPr>
          <w:bCs/>
          <w:color w:val="000000"/>
        </w:rPr>
        <w:t xml:space="preserve">- </w:t>
      </w:r>
      <w:r w:rsidR="0085190D" w:rsidRPr="00F5530C">
        <w:rPr>
          <w:rFonts w:cs="Times New Roman"/>
          <w:sz w:val="22"/>
          <w:szCs w:val="22"/>
        </w:rPr>
        <w:t>inženýrsko-geolo</w:t>
      </w:r>
      <w:r w:rsidR="00E42B2C" w:rsidRPr="00F5530C">
        <w:rPr>
          <w:rFonts w:cs="Times New Roman"/>
          <w:sz w:val="22"/>
          <w:szCs w:val="22"/>
        </w:rPr>
        <w:t>gick</w:t>
      </w:r>
      <w:r w:rsidR="00AD458B">
        <w:rPr>
          <w:rFonts w:cs="Times New Roman"/>
          <w:sz w:val="22"/>
          <w:szCs w:val="22"/>
        </w:rPr>
        <w:t xml:space="preserve">á a </w:t>
      </w:r>
      <w:r w:rsidR="00E42B2C" w:rsidRPr="00F5530C">
        <w:rPr>
          <w:rFonts w:cs="Times New Roman"/>
          <w:sz w:val="22"/>
          <w:szCs w:val="22"/>
        </w:rPr>
        <w:t>hydrogeologick</w:t>
      </w:r>
      <w:r w:rsidR="00AD458B">
        <w:rPr>
          <w:rFonts w:cs="Times New Roman"/>
          <w:sz w:val="22"/>
          <w:szCs w:val="22"/>
        </w:rPr>
        <w:t>á rešerše</w:t>
      </w:r>
      <w:r w:rsidR="00E42B2C" w:rsidRPr="00F5530C">
        <w:rPr>
          <w:rFonts w:cs="Times New Roman"/>
          <w:sz w:val="22"/>
          <w:szCs w:val="22"/>
        </w:rPr>
        <w:t>;</w:t>
      </w:r>
    </w:p>
    <w:p w14:paraId="5673E704" w14:textId="77777777" w:rsidR="00E42B2C" w:rsidRPr="00F5530C" w:rsidRDefault="00E42B2C" w:rsidP="0085190D">
      <w:pPr>
        <w:ind w:left="709"/>
        <w:jc w:val="both"/>
        <w:rPr>
          <w:rFonts w:cs="Times New Roman"/>
          <w:sz w:val="22"/>
          <w:szCs w:val="22"/>
        </w:rPr>
      </w:pPr>
      <w:r w:rsidRPr="00F5530C">
        <w:rPr>
          <w:rFonts w:cs="Times New Roman"/>
          <w:sz w:val="22"/>
          <w:szCs w:val="22"/>
        </w:rPr>
        <w:t>- dendrologický průzkum;</w:t>
      </w:r>
    </w:p>
    <w:p w14:paraId="37725647" w14:textId="3D1B4B70" w:rsidR="00F5530C" w:rsidRDefault="00E42B2C" w:rsidP="0085190D">
      <w:pPr>
        <w:ind w:left="709"/>
        <w:jc w:val="both"/>
        <w:rPr>
          <w:rFonts w:cs="Times New Roman"/>
          <w:sz w:val="22"/>
          <w:szCs w:val="22"/>
        </w:rPr>
      </w:pPr>
      <w:r w:rsidRPr="003200E8">
        <w:rPr>
          <w:rFonts w:cs="Times New Roman"/>
          <w:sz w:val="22"/>
          <w:szCs w:val="22"/>
        </w:rPr>
        <w:t>- radonový průzkum</w:t>
      </w:r>
      <w:r w:rsidR="00AD458B">
        <w:rPr>
          <w:rFonts w:cs="Times New Roman"/>
          <w:sz w:val="22"/>
          <w:szCs w:val="22"/>
        </w:rPr>
        <w:t>.</w:t>
      </w:r>
    </w:p>
    <w:p w14:paraId="07C4B277" w14:textId="77777777" w:rsidR="001263EA" w:rsidRDefault="001263EA">
      <w:pPr>
        <w:ind w:left="709"/>
        <w:jc w:val="both"/>
        <w:rPr>
          <w:rFonts w:cs="Times New Roman"/>
          <w:sz w:val="22"/>
          <w:szCs w:val="22"/>
        </w:rPr>
      </w:pPr>
    </w:p>
    <w:p w14:paraId="1FFF255F" w14:textId="77777777" w:rsidR="001263EA" w:rsidRDefault="001263EA">
      <w:pPr>
        <w:pStyle w:val="Default"/>
        <w:spacing w:after="134"/>
        <w:ind w:left="709"/>
        <w:jc w:val="both"/>
        <w:rPr>
          <w:rFonts w:ascii="Times New Roman" w:hAnsi="Times New Roman" w:cs="Times New Roman"/>
          <w:bCs/>
          <w:sz w:val="22"/>
          <w:szCs w:val="22"/>
        </w:rPr>
      </w:pPr>
      <w:r>
        <w:rPr>
          <w:rFonts w:ascii="Times New Roman" w:hAnsi="Times New Roman" w:cs="Times New Roman"/>
          <w:bCs/>
          <w:sz w:val="22"/>
          <w:szCs w:val="22"/>
        </w:rPr>
        <w:t xml:space="preserve">Nedílnou součástí díla je zajištění příkazní činnosti zahrnující obstarání vyjádření a stanovisek orgánů státní správy, správců inženýrských sítí a ostatních dotčených právnických </w:t>
      </w:r>
      <w:r w:rsidR="0077280A">
        <w:rPr>
          <w:rFonts w:ascii="Times New Roman" w:hAnsi="Times New Roman" w:cs="Times New Roman"/>
          <w:bCs/>
          <w:sz w:val="22"/>
          <w:szCs w:val="22"/>
        </w:rPr>
        <w:t>a</w:t>
      </w:r>
      <w:r>
        <w:rPr>
          <w:rFonts w:ascii="Times New Roman" w:hAnsi="Times New Roman" w:cs="Times New Roman"/>
          <w:bCs/>
          <w:sz w:val="22"/>
          <w:szCs w:val="22"/>
        </w:rPr>
        <w:t xml:space="preserve"> fyzických osob, jako přípravy podkladů pro žádost o vydání povolení</w:t>
      </w:r>
      <w:r w:rsidR="0077280A">
        <w:rPr>
          <w:rFonts w:ascii="Times New Roman" w:hAnsi="Times New Roman" w:cs="Times New Roman"/>
          <w:bCs/>
          <w:sz w:val="22"/>
          <w:szCs w:val="22"/>
        </w:rPr>
        <w:t xml:space="preserve"> stavby</w:t>
      </w:r>
      <w:r>
        <w:rPr>
          <w:rFonts w:ascii="Times New Roman" w:hAnsi="Times New Roman" w:cs="Times New Roman"/>
          <w:bCs/>
          <w:sz w:val="22"/>
          <w:szCs w:val="22"/>
        </w:rPr>
        <w:t>.</w:t>
      </w:r>
    </w:p>
    <w:p w14:paraId="1A497273" w14:textId="77777777" w:rsidR="001263EA" w:rsidRDefault="001263EA" w:rsidP="00635642">
      <w:pPr>
        <w:pStyle w:val="Odstavecseseznamem"/>
        <w:numPr>
          <w:ilvl w:val="1"/>
          <w:numId w:val="3"/>
        </w:numPr>
        <w:suppressAutoHyphens w:val="0"/>
        <w:jc w:val="both"/>
        <w:rPr>
          <w:rFonts w:cs="Times New Roman"/>
          <w:strike/>
          <w:sz w:val="22"/>
          <w:szCs w:val="22"/>
        </w:rPr>
      </w:pPr>
      <w:r>
        <w:rPr>
          <w:rFonts w:cs="Times New Roman"/>
          <w:sz w:val="22"/>
          <w:szCs w:val="22"/>
        </w:rPr>
        <w:t xml:space="preserve">Předmětem </w:t>
      </w:r>
      <w:r>
        <w:rPr>
          <w:sz w:val="22"/>
          <w:szCs w:val="22"/>
        </w:rPr>
        <w:t>příkazní činnosti</w:t>
      </w:r>
      <w:r>
        <w:rPr>
          <w:rFonts w:cs="Times New Roman"/>
          <w:sz w:val="22"/>
          <w:szCs w:val="22"/>
        </w:rPr>
        <w:t xml:space="preserve"> podle této smlouvy je závazek zhotovitele provést investorsko-inženýrskou činnost pro obstarání vydání pravomocného povolení </w:t>
      </w:r>
      <w:r w:rsidR="0077280A">
        <w:rPr>
          <w:rFonts w:cs="Times New Roman"/>
          <w:sz w:val="22"/>
          <w:szCs w:val="22"/>
        </w:rPr>
        <w:t xml:space="preserve">stavby </w:t>
      </w:r>
      <w:r w:rsidR="00635642" w:rsidRPr="00635642">
        <w:rPr>
          <w:rFonts w:cs="Times New Roman"/>
          <w:sz w:val="22"/>
          <w:szCs w:val="22"/>
        </w:rPr>
        <w:t>dle § 158 zákona č. 283/2021 Sb., stavební zákon</w:t>
      </w:r>
      <w:r>
        <w:rPr>
          <w:rFonts w:cs="Times New Roman"/>
          <w:sz w:val="22"/>
          <w:szCs w:val="22"/>
        </w:rPr>
        <w:t>, ve znění pozdějších předpisů (dále jen „stavební zákon“).</w:t>
      </w:r>
    </w:p>
    <w:p w14:paraId="0EB85D74" w14:textId="77777777" w:rsidR="001263EA" w:rsidRDefault="001263EA">
      <w:pPr>
        <w:ind w:left="1134" w:hanging="567"/>
        <w:jc w:val="both"/>
        <w:rPr>
          <w:rFonts w:cs="Times New Roman"/>
          <w:sz w:val="16"/>
          <w:szCs w:val="16"/>
        </w:rPr>
      </w:pPr>
    </w:p>
    <w:p w14:paraId="51E5DD0B"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 xml:space="preserve">Součástí příkazní činnosti podle této smlouvy je bezrozporné projednání projektu stavby se všemi dotčenými veřejnoprávními orgány a </w:t>
      </w:r>
      <w:r w:rsidR="00635642">
        <w:rPr>
          <w:rFonts w:cs="Times New Roman"/>
          <w:sz w:val="22"/>
          <w:szCs w:val="22"/>
        </w:rPr>
        <w:t xml:space="preserve">s dotčenými </w:t>
      </w:r>
      <w:r>
        <w:rPr>
          <w:rFonts w:cs="Times New Roman"/>
          <w:sz w:val="22"/>
          <w:szCs w:val="22"/>
        </w:rPr>
        <w:t>subjekty</w:t>
      </w:r>
      <w:r w:rsidR="00635642">
        <w:rPr>
          <w:rFonts w:cs="Times New Roman"/>
          <w:sz w:val="22"/>
          <w:szCs w:val="22"/>
        </w:rPr>
        <w:t>,</w:t>
      </w:r>
      <w:r>
        <w:rPr>
          <w:rFonts w:cs="Times New Roman"/>
          <w:sz w:val="22"/>
          <w:szCs w:val="22"/>
        </w:rPr>
        <w:t xml:space="preserve"> a vyřízení pravomocného povolení </w:t>
      </w:r>
      <w:r w:rsidR="00635642">
        <w:rPr>
          <w:rFonts w:cs="Times New Roman"/>
          <w:sz w:val="22"/>
          <w:szCs w:val="22"/>
        </w:rPr>
        <w:t>stavby</w:t>
      </w:r>
      <w:r>
        <w:rPr>
          <w:rFonts w:cs="Times New Roman"/>
          <w:sz w:val="22"/>
          <w:szCs w:val="22"/>
        </w:rPr>
        <w:t xml:space="preserve">, která je předmětem této smlouvy. </w:t>
      </w:r>
    </w:p>
    <w:p w14:paraId="7A5DC7C8" w14:textId="77777777" w:rsidR="001263EA" w:rsidRDefault="001263EA">
      <w:pPr>
        <w:pStyle w:val="Odstavecseseznamem"/>
        <w:ind w:left="1134"/>
        <w:jc w:val="both"/>
        <w:rPr>
          <w:rFonts w:cs="Times New Roman"/>
          <w:sz w:val="16"/>
          <w:szCs w:val="16"/>
        </w:rPr>
      </w:pPr>
    </w:p>
    <w:p w14:paraId="7AC64D39"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Investorsko-inženýrskou činností se pro účely této smlouvy rozumí uskutečňování právních jednání a faktických úkonů a činností, jejichž výsledkem bude získání pravomocného povolení pro stavbu, a to jak z hlediska právního, ekonomického, tak i stavebně-technického, a to v rámci daném obecně závaznými právními předpisy, touto smlouvou a dobrými mravy</w:t>
      </w:r>
      <w:r w:rsidR="00635642">
        <w:rPr>
          <w:rFonts w:cs="Times New Roman"/>
          <w:sz w:val="22"/>
          <w:szCs w:val="22"/>
        </w:rPr>
        <w:t>,</w:t>
      </w:r>
      <w:r>
        <w:rPr>
          <w:rFonts w:cs="Times New Roman"/>
          <w:sz w:val="22"/>
          <w:szCs w:val="22"/>
        </w:rPr>
        <w:t xml:space="preserve"> a předání veškeré administrativní, právní a další agendy, společně se všemi movitými věcmi, které zhotovitel při výkonu příkazní činnosti dle této smlouvy užíval a které jsou ve vlastnictví objednatele.</w:t>
      </w:r>
    </w:p>
    <w:p w14:paraId="248D706E" w14:textId="77777777" w:rsidR="001263EA" w:rsidRDefault="001263EA">
      <w:pPr>
        <w:pStyle w:val="Odstavecseseznamem"/>
        <w:ind w:left="1134" w:hanging="425"/>
        <w:rPr>
          <w:rFonts w:cs="Times New Roman"/>
          <w:sz w:val="16"/>
          <w:szCs w:val="16"/>
        </w:rPr>
      </w:pPr>
    </w:p>
    <w:p w14:paraId="611EF504" w14:textId="77777777" w:rsidR="001263EA" w:rsidRDefault="001263EA">
      <w:pPr>
        <w:pStyle w:val="Odstavecseseznamem"/>
        <w:numPr>
          <w:ilvl w:val="0"/>
          <w:numId w:val="4"/>
        </w:numPr>
        <w:ind w:left="1134" w:hanging="425"/>
        <w:jc w:val="both"/>
        <w:rPr>
          <w:rFonts w:cs="Times New Roman"/>
          <w:szCs w:val="22"/>
        </w:rPr>
      </w:pPr>
      <w:r>
        <w:rPr>
          <w:rFonts w:cs="Times New Roman"/>
          <w:sz w:val="22"/>
          <w:szCs w:val="22"/>
        </w:rPr>
        <w:t xml:space="preserve">Investorsko-inženýrská činnost dle této smlouvy v sobě zahrnuje i oprávnění zhotovitele jednat s dotčenými orgány veřejné správy </w:t>
      </w:r>
      <w:r w:rsidR="00635642">
        <w:rPr>
          <w:rFonts w:cs="Times New Roman"/>
          <w:sz w:val="22"/>
          <w:szCs w:val="22"/>
        </w:rPr>
        <w:t xml:space="preserve">a s dotčenými subjekty </w:t>
      </w:r>
      <w:r>
        <w:rPr>
          <w:rFonts w:cs="Times New Roman"/>
          <w:sz w:val="22"/>
          <w:szCs w:val="22"/>
        </w:rPr>
        <w:t>za účelem vydání veškerých dokumentů, stanovisek, vyjádření, povolení a dalších správních rozhodnutí pro podání řádného a úplného návrhu žádosti o povolení shora označené stavby.</w:t>
      </w:r>
    </w:p>
    <w:p w14:paraId="7BAA781C" w14:textId="77777777" w:rsidR="001263EA" w:rsidRDefault="001263EA">
      <w:pPr>
        <w:pStyle w:val="Odstavecseseznamem"/>
        <w:ind w:left="1134" w:hanging="425"/>
        <w:rPr>
          <w:rFonts w:cs="Times New Roman"/>
          <w:sz w:val="16"/>
          <w:szCs w:val="16"/>
        </w:rPr>
      </w:pPr>
    </w:p>
    <w:p w14:paraId="55CECC52" w14:textId="77777777" w:rsidR="001263EA" w:rsidRDefault="001263EA">
      <w:pPr>
        <w:pStyle w:val="Odstavecseseznamem"/>
        <w:numPr>
          <w:ilvl w:val="0"/>
          <w:numId w:val="4"/>
        </w:numPr>
        <w:ind w:left="1134" w:hanging="425"/>
        <w:jc w:val="both"/>
        <w:rPr>
          <w:rFonts w:cs="Times New Roman"/>
          <w:sz w:val="22"/>
          <w:szCs w:val="22"/>
        </w:rPr>
      </w:pPr>
      <w:r>
        <w:rPr>
          <w:rFonts w:cs="Times New Roman"/>
          <w:sz w:val="22"/>
          <w:szCs w:val="22"/>
        </w:rPr>
        <w:t>Dokladem provedení příkazní činnosti dle tohoto článku smlouvy je originál povolení vydan</w:t>
      </w:r>
      <w:r w:rsidR="00635642">
        <w:rPr>
          <w:rFonts w:cs="Times New Roman"/>
          <w:sz w:val="22"/>
          <w:szCs w:val="22"/>
        </w:rPr>
        <w:t>ý</w:t>
      </w:r>
      <w:r>
        <w:rPr>
          <w:rFonts w:cs="Times New Roman"/>
          <w:sz w:val="22"/>
          <w:szCs w:val="22"/>
        </w:rPr>
        <w:t xml:space="preserve"> příslušným stavebním úřadem k povolení stavby v rozsahu všech jejích součástí, s doložkou nabytí právní moci, a kompletní dokladová část projektové dokumentace v originálech listin, v jednom vyhotovení.</w:t>
      </w:r>
    </w:p>
    <w:p w14:paraId="79815342" w14:textId="77777777" w:rsidR="001263EA" w:rsidRDefault="001263EA">
      <w:pPr>
        <w:ind w:left="709"/>
        <w:jc w:val="both"/>
        <w:rPr>
          <w:rFonts w:cs="Times New Roman"/>
          <w:sz w:val="22"/>
          <w:szCs w:val="22"/>
        </w:rPr>
      </w:pPr>
    </w:p>
    <w:p w14:paraId="7163F346" w14:textId="77777777" w:rsidR="001263EA" w:rsidRDefault="001263EA">
      <w:pPr>
        <w:pStyle w:val="Nadpis3"/>
        <w:ind w:left="709" w:hanging="709"/>
        <w:rPr>
          <w:rFonts w:cs="Times New Roman"/>
          <w:sz w:val="22"/>
          <w:szCs w:val="22"/>
        </w:rPr>
      </w:pPr>
      <w:r>
        <w:rPr>
          <w:rFonts w:cs="Times New Roman"/>
          <w:sz w:val="22"/>
          <w:szCs w:val="22"/>
        </w:rPr>
        <w:t>II.</w:t>
      </w:r>
      <w:r>
        <w:rPr>
          <w:rFonts w:cs="Times New Roman"/>
          <w:sz w:val="22"/>
          <w:szCs w:val="22"/>
        </w:rPr>
        <w:tab/>
        <w:t>Specifikace díla</w:t>
      </w:r>
    </w:p>
    <w:p w14:paraId="2278BEA4" w14:textId="0EA1005E" w:rsidR="001263EA" w:rsidRPr="003200E8" w:rsidRDefault="001263EA" w:rsidP="000F462B">
      <w:pPr>
        <w:ind w:left="709" w:hanging="709"/>
        <w:jc w:val="both"/>
        <w:rPr>
          <w:rFonts w:cs="Times New Roman"/>
          <w:bCs/>
          <w:iCs/>
          <w:sz w:val="22"/>
          <w:szCs w:val="22"/>
        </w:rPr>
      </w:pPr>
      <w:r w:rsidRPr="003200E8">
        <w:rPr>
          <w:rFonts w:cs="Times New Roman"/>
          <w:sz w:val="22"/>
          <w:szCs w:val="22"/>
        </w:rPr>
        <w:t>2.1.</w:t>
      </w:r>
      <w:r w:rsidRPr="003200E8">
        <w:rPr>
          <w:rFonts w:cs="Times New Roman"/>
          <w:sz w:val="22"/>
          <w:szCs w:val="22"/>
        </w:rPr>
        <w:tab/>
        <w:t xml:space="preserve">Předmět díla je blíže specifikován </w:t>
      </w:r>
      <w:r w:rsidR="000F462B" w:rsidRPr="000F462B">
        <w:rPr>
          <w:rFonts w:cs="Times New Roman"/>
          <w:sz w:val="22"/>
          <w:szCs w:val="22"/>
        </w:rPr>
        <w:t>Ověřovací studi</w:t>
      </w:r>
      <w:r w:rsidR="000F462B">
        <w:rPr>
          <w:rFonts w:cs="Times New Roman"/>
          <w:sz w:val="22"/>
          <w:szCs w:val="22"/>
        </w:rPr>
        <w:t>í Olšová Vrata, varianta 1</w:t>
      </w:r>
      <w:r w:rsidR="000F462B" w:rsidRPr="000F462B">
        <w:rPr>
          <w:rFonts w:cs="Times New Roman"/>
          <w:sz w:val="22"/>
          <w:szCs w:val="22"/>
        </w:rPr>
        <w:t xml:space="preserve"> (příloha č. 4 smlouvy)</w:t>
      </w:r>
      <w:r w:rsidR="00635642" w:rsidRPr="003200E8">
        <w:rPr>
          <w:rFonts w:cs="Times New Roman"/>
          <w:sz w:val="22"/>
          <w:szCs w:val="22"/>
          <w:lang w:eastAsia="cs-CZ"/>
        </w:rPr>
        <w:t xml:space="preserve">, zadávací dokumentací objednatele </w:t>
      </w:r>
      <w:r w:rsidR="000F462B">
        <w:rPr>
          <w:rFonts w:cs="Times New Roman"/>
          <w:sz w:val="22"/>
          <w:szCs w:val="22"/>
          <w:lang w:eastAsia="cs-CZ"/>
        </w:rPr>
        <w:t xml:space="preserve">vč. </w:t>
      </w:r>
      <w:r w:rsidR="000F462B" w:rsidRPr="000F462B">
        <w:rPr>
          <w:rFonts w:cs="Times New Roman"/>
          <w:sz w:val="22"/>
          <w:szCs w:val="22"/>
          <w:lang w:eastAsia="cs-CZ"/>
        </w:rPr>
        <w:t>Zadání (příloha č. 5 smlouvy) a</w:t>
      </w:r>
      <w:r w:rsidR="00635642" w:rsidRPr="003200E8">
        <w:rPr>
          <w:rFonts w:cs="Times New Roman"/>
          <w:sz w:val="22"/>
          <w:szCs w:val="22"/>
          <w:lang w:eastAsia="cs-CZ"/>
        </w:rPr>
        <w:t xml:space="preserve"> n</w:t>
      </w:r>
      <w:r w:rsidR="00823875" w:rsidRPr="003200E8">
        <w:rPr>
          <w:rFonts w:cs="Times New Roman"/>
          <w:sz w:val="22"/>
          <w:szCs w:val="22"/>
        </w:rPr>
        <w:t>abíd</w:t>
      </w:r>
      <w:r w:rsidR="00661780">
        <w:rPr>
          <w:rFonts w:cs="Times New Roman"/>
          <w:sz w:val="22"/>
          <w:szCs w:val="22"/>
        </w:rPr>
        <w:t>kou zhotovitele ze dne ………….2024</w:t>
      </w:r>
      <w:r w:rsidRPr="003200E8">
        <w:rPr>
          <w:rFonts w:cs="Times New Roman"/>
          <w:sz w:val="22"/>
          <w:szCs w:val="22"/>
        </w:rPr>
        <w:t xml:space="preserve">. Přitom platí, že předmětem díla dle této smlouvy je provedení všech činností souvisejících se zpracováním projektové dokumentace </w:t>
      </w:r>
      <w:r w:rsidR="00AF2AEF" w:rsidRPr="003200E8">
        <w:rPr>
          <w:rFonts w:cs="Times New Roman"/>
          <w:bCs/>
          <w:iCs/>
          <w:sz w:val="22"/>
          <w:szCs w:val="22"/>
        </w:rPr>
        <w:t>PDPovSt</w:t>
      </w:r>
      <w:r w:rsidRPr="003200E8">
        <w:rPr>
          <w:rFonts w:cs="Times New Roman"/>
          <w:sz w:val="22"/>
          <w:szCs w:val="22"/>
        </w:rPr>
        <w:t xml:space="preserve"> a předání </w:t>
      </w:r>
      <w:r w:rsidR="00635642" w:rsidRPr="003200E8">
        <w:rPr>
          <w:rFonts w:cs="Times New Roman"/>
          <w:sz w:val="22"/>
          <w:szCs w:val="22"/>
        </w:rPr>
        <w:t xml:space="preserve">této </w:t>
      </w:r>
      <w:r w:rsidRPr="003200E8">
        <w:rPr>
          <w:rFonts w:cs="Times New Roman"/>
          <w:sz w:val="22"/>
          <w:szCs w:val="22"/>
        </w:rPr>
        <w:t xml:space="preserve">projektové dokumentace </w:t>
      </w:r>
      <w:r w:rsidR="00635642" w:rsidRPr="003200E8">
        <w:rPr>
          <w:rFonts w:cs="Times New Roman"/>
          <w:sz w:val="22"/>
          <w:szCs w:val="22"/>
        </w:rPr>
        <w:t>o</w:t>
      </w:r>
      <w:r w:rsidRPr="003200E8">
        <w:rPr>
          <w:rFonts w:cs="Times New Roman"/>
          <w:sz w:val="22"/>
          <w:szCs w:val="22"/>
        </w:rPr>
        <w:t xml:space="preserve">bjednateli. </w:t>
      </w:r>
      <w:r w:rsidRPr="003200E8">
        <w:rPr>
          <w:rFonts w:cs="Times New Roman"/>
          <w:bCs/>
          <w:snapToGrid w:val="0"/>
          <w:sz w:val="22"/>
          <w:szCs w:val="22"/>
        </w:rPr>
        <w:t xml:space="preserve">Rozsah a </w:t>
      </w:r>
      <w:r w:rsidR="00635642" w:rsidRPr="003200E8">
        <w:rPr>
          <w:rFonts w:cs="Times New Roman"/>
          <w:bCs/>
          <w:snapToGrid w:val="0"/>
          <w:sz w:val="22"/>
          <w:szCs w:val="22"/>
        </w:rPr>
        <w:t>obsah dokumentace se bude řídit</w:t>
      </w:r>
      <w:r w:rsidRPr="003200E8">
        <w:rPr>
          <w:rFonts w:cs="Times New Roman"/>
          <w:bCs/>
          <w:snapToGrid w:val="0"/>
          <w:sz w:val="22"/>
          <w:szCs w:val="22"/>
        </w:rPr>
        <w:t xml:space="preserve"> stavebním zákonem, zákonem č. 13/1997 Sb., o pozemních komunikacích, </w:t>
      </w:r>
      <w:r w:rsidRPr="003200E8">
        <w:rPr>
          <w:rFonts w:cs="Times New Roman"/>
          <w:sz w:val="22"/>
          <w:szCs w:val="22"/>
        </w:rPr>
        <w:t>zákonem č. 254/2001 Sb., o vodách a změně některých zákonů (vodní zákon</w:t>
      </w:r>
      <w:r w:rsidR="00635642" w:rsidRPr="003200E8">
        <w:rPr>
          <w:rFonts w:cs="Times New Roman"/>
          <w:sz w:val="22"/>
          <w:szCs w:val="22"/>
        </w:rPr>
        <w:t>) a</w:t>
      </w:r>
      <w:r w:rsidRPr="003200E8">
        <w:rPr>
          <w:rFonts w:cs="Times New Roman"/>
          <w:sz w:val="22"/>
          <w:szCs w:val="22"/>
        </w:rPr>
        <w:t xml:space="preserve"> </w:t>
      </w:r>
      <w:r w:rsidRPr="003200E8">
        <w:rPr>
          <w:rFonts w:cs="Times New Roman"/>
          <w:bCs/>
          <w:iCs/>
          <w:sz w:val="22"/>
          <w:szCs w:val="22"/>
        </w:rPr>
        <w:t>vyhláškou</w:t>
      </w:r>
      <w:r w:rsidR="00635642" w:rsidRPr="003200E8">
        <w:t xml:space="preserve"> </w:t>
      </w:r>
      <w:r w:rsidR="00635642" w:rsidRPr="003200E8">
        <w:rPr>
          <w:rFonts w:cs="Times New Roman"/>
          <w:bCs/>
          <w:iCs/>
          <w:sz w:val="22"/>
          <w:szCs w:val="22"/>
        </w:rPr>
        <w:t>č. 131/2024 Sb., o dokumentaci staveb</w:t>
      </w:r>
      <w:r w:rsidRPr="003200E8">
        <w:rPr>
          <w:rFonts w:cs="Times New Roman"/>
          <w:sz w:val="22"/>
          <w:szCs w:val="22"/>
        </w:rPr>
        <w:t xml:space="preserve">, </w:t>
      </w:r>
      <w:r w:rsidR="00635642" w:rsidRPr="003200E8">
        <w:rPr>
          <w:rFonts w:cs="Times New Roman"/>
          <w:sz w:val="22"/>
          <w:szCs w:val="22"/>
        </w:rPr>
        <w:t xml:space="preserve">vše </w:t>
      </w:r>
      <w:r w:rsidRPr="003200E8">
        <w:rPr>
          <w:rFonts w:cs="Times New Roman"/>
          <w:sz w:val="22"/>
          <w:szCs w:val="22"/>
        </w:rPr>
        <w:t xml:space="preserve">ve znění pozdějších předpisů. </w:t>
      </w:r>
    </w:p>
    <w:p w14:paraId="78B252AF" w14:textId="35FC4364" w:rsidR="001263EA" w:rsidRPr="00AF2AEF" w:rsidRDefault="00AF2AEF" w:rsidP="00F46241">
      <w:pPr>
        <w:numPr>
          <w:ilvl w:val="0"/>
          <w:numId w:val="5"/>
        </w:numPr>
        <w:tabs>
          <w:tab w:val="left" w:pos="709"/>
        </w:tabs>
        <w:ind w:left="993" w:hanging="284"/>
        <w:jc w:val="both"/>
        <w:rPr>
          <w:rFonts w:cs="Times New Roman"/>
          <w:b/>
          <w:bCs/>
          <w:sz w:val="22"/>
          <w:szCs w:val="22"/>
        </w:rPr>
      </w:pPr>
      <w:r w:rsidRPr="003200E8">
        <w:rPr>
          <w:rFonts w:cs="Times New Roman"/>
          <w:bCs/>
          <w:iCs/>
          <w:sz w:val="22"/>
          <w:szCs w:val="22"/>
        </w:rPr>
        <w:lastRenderedPageBreak/>
        <w:t>PDPovSt</w:t>
      </w:r>
      <w:r w:rsidRPr="003200E8">
        <w:rPr>
          <w:rFonts w:cs="Times New Roman"/>
          <w:bCs/>
          <w:sz w:val="22"/>
          <w:szCs w:val="22"/>
        </w:rPr>
        <w:t xml:space="preserve"> </w:t>
      </w:r>
      <w:r w:rsidR="001263EA" w:rsidRPr="003200E8">
        <w:rPr>
          <w:rFonts w:cs="Times New Roman"/>
          <w:sz w:val="22"/>
          <w:szCs w:val="22"/>
        </w:rPr>
        <w:t xml:space="preserve">bude zpracována pro celou stavbu, na celý její rozsah, včetně jejích částí (objektů) a bude prokazovat realizovatelnost stavby v daném území. </w:t>
      </w:r>
      <w:r w:rsidRPr="003200E8">
        <w:rPr>
          <w:rFonts w:cs="Times New Roman"/>
          <w:sz w:val="22"/>
          <w:szCs w:val="22"/>
        </w:rPr>
        <w:t>PDP</w:t>
      </w:r>
      <w:r w:rsidR="000F462B" w:rsidRPr="003200E8">
        <w:rPr>
          <w:rFonts w:cs="Times New Roman"/>
          <w:sz w:val="22"/>
          <w:szCs w:val="22"/>
        </w:rPr>
        <w:t>ov</w:t>
      </w:r>
      <w:r w:rsidR="000F462B">
        <w:rPr>
          <w:rFonts w:cs="Times New Roman"/>
          <w:sz w:val="22"/>
          <w:szCs w:val="22"/>
        </w:rPr>
        <w:t>S</w:t>
      </w:r>
      <w:r w:rsidR="000F462B" w:rsidRPr="003200E8">
        <w:rPr>
          <w:rFonts w:cs="Times New Roman"/>
          <w:sz w:val="22"/>
          <w:szCs w:val="22"/>
        </w:rPr>
        <w:t>t</w:t>
      </w:r>
      <w:r w:rsidR="000F462B" w:rsidRPr="00AF2AEF">
        <w:rPr>
          <w:rFonts w:cs="Times New Roman"/>
          <w:sz w:val="22"/>
          <w:szCs w:val="22"/>
        </w:rPr>
        <w:t xml:space="preserve"> </w:t>
      </w:r>
      <w:r w:rsidR="001263EA" w:rsidRPr="00AF2AEF">
        <w:rPr>
          <w:rFonts w:cs="Times New Roman"/>
          <w:sz w:val="22"/>
          <w:szCs w:val="22"/>
        </w:rPr>
        <w:t xml:space="preserve">musí splňovat požadavky týkající se veřejných zájmů, především ochrany životního prostředí, ochrany zdraví a života a odpovídat obecným technickým požadavkům na výstavbu. </w:t>
      </w:r>
    </w:p>
    <w:p w14:paraId="6C1AFC6E" w14:textId="59C543BD" w:rsidR="001263EA" w:rsidRDefault="001263EA">
      <w:pPr>
        <w:numPr>
          <w:ilvl w:val="0"/>
          <w:numId w:val="5"/>
        </w:numPr>
        <w:tabs>
          <w:tab w:val="left" w:pos="709"/>
        </w:tabs>
        <w:ind w:left="993" w:hanging="284"/>
        <w:jc w:val="both"/>
        <w:rPr>
          <w:rFonts w:cs="Times New Roman"/>
          <w:sz w:val="22"/>
          <w:szCs w:val="22"/>
        </w:rPr>
      </w:pPr>
      <w:r>
        <w:rPr>
          <w:rFonts w:cs="Times New Roman"/>
          <w:bCs/>
          <w:sz w:val="22"/>
          <w:szCs w:val="22"/>
        </w:rPr>
        <w:t>V</w:t>
      </w:r>
      <w:r>
        <w:rPr>
          <w:rFonts w:cs="Times New Roman"/>
          <w:sz w:val="22"/>
          <w:szCs w:val="22"/>
        </w:rPr>
        <w:t> </w:t>
      </w:r>
      <w:r w:rsidR="00AF2AEF">
        <w:rPr>
          <w:rFonts w:cs="Times New Roman"/>
          <w:sz w:val="22"/>
          <w:szCs w:val="22"/>
        </w:rPr>
        <w:t>PDP</w:t>
      </w:r>
      <w:r w:rsidR="000F462B">
        <w:rPr>
          <w:rFonts w:cs="Times New Roman"/>
          <w:sz w:val="22"/>
          <w:szCs w:val="22"/>
        </w:rPr>
        <w:t>ov</w:t>
      </w:r>
      <w:r w:rsidR="00AF2AEF">
        <w:rPr>
          <w:rFonts w:cs="Times New Roman"/>
          <w:sz w:val="22"/>
          <w:szCs w:val="22"/>
        </w:rPr>
        <w:t>S</w:t>
      </w:r>
      <w:r w:rsidR="000F462B">
        <w:rPr>
          <w:rFonts w:cs="Times New Roman"/>
          <w:sz w:val="22"/>
          <w:szCs w:val="22"/>
        </w:rPr>
        <w:t>t</w:t>
      </w:r>
      <w:r>
        <w:rPr>
          <w:rFonts w:cs="Times New Roman"/>
          <w:sz w:val="22"/>
          <w:szCs w:val="22"/>
        </w:rPr>
        <w:t xml:space="preserve"> musí být také vyřešen (optimalizován) případný střet se soukromými zájmy v zájmovém území stavby. Dle potřeby jsou součástí plnění také konzultace, projednání a odsouhlasení řešení stavby s dotčenými správci sítí a vlastníky objektů, či pozemků v zájmovém území, s dotčenými orgány státní správy a s objednatelem. </w:t>
      </w:r>
    </w:p>
    <w:p w14:paraId="625307B6" w14:textId="1AD62FDD" w:rsidR="001263EA" w:rsidRDefault="001263EA">
      <w:pPr>
        <w:numPr>
          <w:ilvl w:val="0"/>
          <w:numId w:val="5"/>
        </w:numPr>
        <w:suppressAutoHyphens w:val="0"/>
        <w:ind w:left="993" w:hanging="284"/>
        <w:jc w:val="both"/>
        <w:rPr>
          <w:rFonts w:cs="Times New Roman"/>
          <w:sz w:val="22"/>
          <w:szCs w:val="22"/>
        </w:rPr>
      </w:pPr>
      <w:r>
        <w:rPr>
          <w:rFonts w:cs="Times New Roman"/>
          <w:sz w:val="22"/>
          <w:szCs w:val="22"/>
        </w:rPr>
        <w:t xml:space="preserve">Součástí dokumentace bude záborový elaborát </w:t>
      </w:r>
      <w:r w:rsidR="00AF2AEF">
        <w:rPr>
          <w:rFonts w:cs="Times New Roman"/>
          <w:sz w:val="22"/>
          <w:szCs w:val="22"/>
        </w:rPr>
        <w:t>jakožto situační zákres stavby do</w:t>
      </w:r>
      <w:r>
        <w:rPr>
          <w:rFonts w:cs="Times New Roman"/>
          <w:sz w:val="22"/>
          <w:szCs w:val="22"/>
        </w:rPr>
        <w:t xml:space="preserve"> katastrální mapy</w:t>
      </w:r>
      <w:r w:rsidR="00AF2AEF">
        <w:rPr>
          <w:rFonts w:cs="Times New Roman"/>
          <w:sz w:val="22"/>
          <w:szCs w:val="22"/>
        </w:rPr>
        <w:t xml:space="preserve"> a</w:t>
      </w:r>
      <w:r>
        <w:rPr>
          <w:rFonts w:cs="Times New Roman"/>
          <w:sz w:val="22"/>
          <w:szCs w:val="22"/>
        </w:rPr>
        <w:t xml:space="preserve"> soupis všech</w:t>
      </w:r>
      <w:r w:rsidR="00AF2AEF">
        <w:rPr>
          <w:rFonts w:cs="Times New Roman"/>
          <w:sz w:val="22"/>
          <w:szCs w:val="22"/>
        </w:rPr>
        <w:t xml:space="preserve"> stavbou</w:t>
      </w:r>
      <w:r>
        <w:rPr>
          <w:rFonts w:cs="Times New Roman"/>
          <w:sz w:val="22"/>
          <w:szCs w:val="22"/>
        </w:rPr>
        <w:t xml:space="preserve"> </w:t>
      </w:r>
      <w:r w:rsidR="00543A3E">
        <w:rPr>
          <w:rFonts w:cs="Times New Roman"/>
          <w:sz w:val="22"/>
          <w:szCs w:val="22"/>
        </w:rPr>
        <w:t xml:space="preserve">dotčených </w:t>
      </w:r>
      <w:r>
        <w:rPr>
          <w:rFonts w:cs="Times New Roman"/>
          <w:sz w:val="22"/>
          <w:szCs w:val="22"/>
        </w:rPr>
        <w:t>pozemků.</w:t>
      </w:r>
    </w:p>
    <w:p w14:paraId="265BC5C8" w14:textId="7E716311" w:rsidR="001263EA" w:rsidRDefault="00AF2AEF">
      <w:pPr>
        <w:numPr>
          <w:ilvl w:val="0"/>
          <w:numId w:val="5"/>
        </w:numPr>
        <w:ind w:left="993" w:hanging="284"/>
        <w:jc w:val="both"/>
        <w:rPr>
          <w:rFonts w:cs="Times New Roman"/>
          <w:bCs/>
          <w:sz w:val="22"/>
          <w:szCs w:val="22"/>
        </w:rPr>
      </w:pPr>
      <w:r>
        <w:rPr>
          <w:rFonts w:cs="Times New Roman"/>
          <w:bCs/>
          <w:sz w:val="22"/>
          <w:szCs w:val="22"/>
        </w:rPr>
        <w:t>PDP</w:t>
      </w:r>
      <w:r w:rsidR="00543A3E">
        <w:rPr>
          <w:rFonts w:cs="Times New Roman"/>
          <w:bCs/>
          <w:sz w:val="22"/>
          <w:szCs w:val="22"/>
        </w:rPr>
        <w:t>ovSt</w:t>
      </w:r>
      <w:r w:rsidR="001263EA">
        <w:rPr>
          <w:rFonts w:cs="Times New Roman"/>
          <w:bCs/>
          <w:sz w:val="22"/>
          <w:szCs w:val="22"/>
        </w:rPr>
        <w:t xml:space="preserve"> bude splňovat veškeré požadavky stavebního zákona</w:t>
      </w:r>
      <w:r>
        <w:rPr>
          <w:rFonts w:cs="Times New Roman"/>
          <w:bCs/>
          <w:sz w:val="22"/>
          <w:szCs w:val="22"/>
        </w:rPr>
        <w:t>, relevantních speciálních zákonů a jejich prováděcích předpisů a</w:t>
      </w:r>
      <w:r w:rsidR="001263EA">
        <w:rPr>
          <w:rFonts w:cs="Times New Roman"/>
          <w:bCs/>
          <w:sz w:val="22"/>
          <w:szCs w:val="22"/>
        </w:rPr>
        <w:t xml:space="preserve"> technických norem</w:t>
      </w:r>
      <w:r>
        <w:rPr>
          <w:rFonts w:cs="Times New Roman"/>
          <w:bCs/>
          <w:sz w:val="22"/>
          <w:szCs w:val="22"/>
        </w:rPr>
        <w:t>.</w:t>
      </w:r>
      <w:r w:rsidRPr="00AF2AEF">
        <w:rPr>
          <w:rFonts w:cs="Times New Roman"/>
          <w:sz w:val="22"/>
          <w:szCs w:val="22"/>
        </w:rPr>
        <w:t xml:space="preserve"> </w:t>
      </w:r>
      <w:r>
        <w:rPr>
          <w:rFonts w:cs="Times New Roman"/>
          <w:sz w:val="22"/>
          <w:szCs w:val="22"/>
        </w:rPr>
        <w:t>PDP</w:t>
      </w:r>
      <w:r w:rsidR="00543A3E">
        <w:rPr>
          <w:rFonts w:cs="Times New Roman"/>
          <w:sz w:val="22"/>
          <w:szCs w:val="22"/>
        </w:rPr>
        <w:t>ovSt</w:t>
      </w:r>
      <w:r>
        <w:rPr>
          <w:rFonts w:cs="Times New Roman"/>
          <w:sz w:val="22"/>
          <w:szCs w:val="22"/>
        </w:rPr>
        <w:t xml:space="preserve"> bude reflektovat výstupy z</w:t>
      </w:r>
      <w:r w:rsidR="001263EA">
        <w:rPr>
          <w:rFonts w:cs="Times New Roman"/>
          <w:bCs/>
          <w:sz w:val="22"/>
          <w:szCs w:val="22"/>
        </w:rPr>
        <w:t xml:space="preserve"> projednání s dotčenými orgány a organizacemi</w:t>
      </w:r>
      <w:r w:rsidR="0085190D">
        <w:rPr>
          <w:rFonts w:cs="Times New Roman"/>
          <w:bCs/>
          <w:sz w:val="22"/>
          <w:szCs w:val="22"/>
        </w:rPr>
        <w:t>,</w:t>
      </w:r>
      <w:r>
        <w:rPr>
          <w:rFonts w:cs="Times New Roman"/>
          <w:bCs/>
          <w:sz w:val="22"/>
          <w:szCs w:val="22"/>
        </w:rPr>
        <w:t xml:space="preserve"> </w:t>
      </w:r>
      <w:r w:rsidR="0085190D">
        <w:rPr>
          <w:rFonts w:cs="Times New Roman"/>
          <w:sz w:val="22"/>
          <w:szCs w:val="22"/>
        </w:rPr>
        <w:t xml:space="preserve">s vlastníky sítí </w:t>
      </w:r>
      <w:r>
        <w:rPr>
          <w:rFonts w:cs="Times New Roman"/>
          <w:bCs/>
          <w:sz w:val="22"/>
          <w:szCs w:val="22"/>
        </w:rPr>
        <w:t xml:space="preserve">a </w:t>
      </w:r>
      <w:r w:rsidR="001263EA">
        <w:rPr>
          <w:rFonts w:cs="Times New Roman"/>
          <w:bCs/>
          <w:sz w:val="22"/>
          <w:szCs w:val="22"/>
        </w:rPr>
        <w:t>s dalšími účastníky výstavby.</w:t>
      </w:r>
    </w:p>
    <w:p w14:paraId="29BF5C61" w14:textId="5FCB1011" w:rsidR="001263EA" w:rsidRDefault="001263EA">
      <w:pPr>
        <w:numPr>
          <w:ilvl w:val="0"/>
          <w:numId w:val="5"/>
        </w:numPr>
        <w:ind w:left="993" w:hanging="284"/>
        <w:jc w:val="both"/>
        <w:rPr>
          <w:rFonts w:cs="Times New Roman"/>
          <w:sz w:val="22"/>
          <w:szCs w:val="22"/>
        </w:rPr>
      </w:pPr>
      <w:r>
        <w:rPr>
          <w:rFonts w:cs="Times New Roman"/>
          <w:sz w:val="22"/>
          <w:szCs w:val="22"/>
        </w:rPr>
        <w:t>Objednatel si vyhrazuje právo, aby mu zhotovitel na vyzvání předložil rozpracovan</w:t>
      </w:r>
      <w:r w:rsidR="00AF2AEF">
        <w:rPr>
          <w:rFonts w:cs="Times New Roman"/>
          <w:sz w:val="22"/>
          <w:szCs w:val="22"/>
        </w:rPr>
        <w:t>ou</w:t>
      </w:r>
      <w:r>
        <w:rPr>
          <w:rFonts w:cs="Times New Roman"/>
          <w:sz w:val="22"/>
          <w:szCs w:val="22"/>
        </w:rPr>
        <w:t xml:space="preserve"> </w:t>
      </w:r>
      <w:r w:rsidR="00AF2AEF">
        <w:rPr>
          <w:rFonts w:cs="Times New Roman"/>
          <w:sz w:val="22"/>
          <w:szCs w:val="22"/>
        </w:rPr>
        <w:t>PDP</w:t>
      </w:r>
      <w:r w:rsidR="00543A3E">
        <w:rPr>
          <w:rFonts w:cs="Times New Roman"/>
          <w:sz w:val="22"/>
          <w:szCs w:val="22"/>
        </w:rPr>
        <w:t>ovSt</w:t>
      </w:r>
      <w:r>
        <w:rPr>
          <w:rFonts w:cs="Times New Roman"/>
          <w:sz w:val="22"/>
          <w:szCs w:val="22"/>
        </w:rPr>
        <w:t>.</w:t>
      </w:r>
    </w:p>
    <w:p w14:paraId="2D47BD19" w14:textId="0A13DD3D" w:rsidR="001263EA" w:rsidRDefault="001263EA">
      <w:pPr>
        <w:numPr>
          <w:ilvl w:val="0"/>
          <w:numId w:val="5"/>
        </w:numPr>
        <w:ind w:left="993" w:hanging="284"/>
        <w:jc w:val="both"/>
        <w:rPr>
          <w:rFonts w:cs="Times New Roman"/>
          <w:sz w:val="22"/>
          <w:szCs w:val="22"/>
        </w:rPr>
      </w:pPr>
      <w:r>
        <w:rPr>
          <w:rFonts w:cs="Times New Roman"/>
          <w:sz w:val="22"/>
          <w:szCs w:val="22"/>
        </w:rPr>
        <w:t xml:space="preserve">Zhotovitelem bude pravidelně svoláván výrobní výbor (včetně vstupního výrobního výboru před zahájením prací na </w:t>
      </w:r>
      <w:r w:rsidR="00AF2AEF">
        <w:rPr>
          <w:rFonts w:cs="Times New Roman"/>
          <w:sz w:val="22"/>
          <w:szCs w:val="22"/>
        </w:rPr>
        <w:t>PDP</w:t>
      </w:r>
      <w:r w:rsidR="00543A3E">
        <w:rPr>
          <w:rFonts w:cs="Times New Roman"/>
          <w:sz w:val="22"/>
          <w:szCs w:val="22"/>
        </w:rPr>
        <w:t>ovst</w:t>
      </w:r>
      <w:r>
        <w:rPr>
          <w:rFonts w:cs="Times New Roman"/>
          <w:sz w:val="22"/>
          <w:szCs w:val="22"/>
        </w:rPr>
        <w:t xml:space="preserve">, a to minimálně 1x za měsíc po dobu zpracovávání </w:t>
      </w:r>
      <w:r w:rsidR="00AF2AEF">
        <w:rPr>
          <w:rFonts w:cs="Times New Roman"/>
          <w:sz w:val="22"/>
          <w:szCs w:val="22"/>
        </w:rPr>
        <w:t>PDP</w:t>
      </w:r>
      <w:r w:rsidR="00543A3E">
        <w:rPr>
          <w:rFonts w:cs="Times New Roman"/>
          <w:sz w:val="22"/>
          <w:szCs w:val="22"/>
        </w:rPr>
        <w:t>ovSt</w:t>
      </w:r>
      <w:r>
        <w:rPr>
          <w:rFonts w:cs="Times New Roman"/>
          <w:sz w:val="22"/>
          <w:szCs w:val="22"/>
        </w:rPr>
        <w:t xml:space="preserve">. </w:t>
      </w:r>
    </w:p>
    <w:p w14:paraId="342E22FA" w14:textId="77777777" w:rsidR="001263EA" w:rsidRDefault="001263EA">
      <w:pPr>
        <w:tabs>
          <w:tab w:val="left" w:pos="709"/>
        </w:tabs>
        <w:ind w:left="709" w:hanging="709"/>
        <w:jc w:val="both"/>
        <w:rPr>
          <w:rFonts w:cs="Times New Roman"/>
          <w:b/>
          <w:bCs/>
          <w:sz w:val="22"/>
          <w:szCs w:val="22"/>
        </w:rPr>
      </w:pPr>
    </w:p>
    <w:p w14:paraId="6900A1D1" w14:textId="7307F2FC" w:rsidR="001263EA" w:rsidRDefault="001263EA">
      <w:pPr>
        <w:tabs>
          <w:tab w:val="left" w:pos="709"/>
        </w:tabs>
        <w:ind w:left="709" w:hanging="709"/>
        <w:jc w:val="both"/>
        <w:rPr>
          <w:rFonts w:cs="Times New Roman"/>
          <w:b/>
          <w:sz w:val="22"/>
          <w:szCs w:val="22"/>
        </w:rPr>
      </w:pPr>
      <w:r>
        <w:rPr>
          <w:rFonts w:cs="Times New Roman"/>
          <w:sz w:val="22"/>
          <w:szCs w:val="22"/>
        </w:rPr>
        <w:tab/>
      </w:r>
      <w:r>
        <w:rPr>
          <w:rFonts w:cs="Times New Roman"/>
          <w:b/>
          <w:sz w:val="22"/>
          <w:szCs w:val="22"/>
        </w:rPr>
        <w:t>Z </w:t>
      </w:r>
      <w:r w:rsidR="00AF2AEF">
        <w:rPr>
          <w:rFonts w:cs="Times New Roman"/>
          <w:b/>
          <w:sz w:val="22"/>
          <w:szCs w:val="22"/>
        </w:rPr>
        <w:t>PDP</w:t>
      </w:r>
      <w:r w:rsidR="00543A3E">
        <w:rPr>
          <w:rFonts w:cs="Times New Roman"/>
          <w:b/>
          <w:sz w:val="22"/>
          <w:szCs w:val="22"/>
        </w:rPr>
        <w:t>ovSt</w:t>
      </w:r>
      <w:r>
        <w:rPr>
          <w:rFonts w:cs="Times New Roman"/>
          <w:b/>
          <w:sz w:val="22"/>
          <w:szCs w:val="22"/>
        </w:rPr>
        <w:t xml:space="preserve"> musí být dostatečně a jednoznačně zřejmé m.j.:</w:t>
      </w:r>
    </w:p>
    <w:p w14:paraId="584CB653" w14:textId="77777777" w:rsidR="001263EA" w:rsidRDefault="001263EA">
      <w:pPr>
        <w:numPr>
          <w:ilvl w:val="0"/>
          <w:numId w:val="6"/>
        </w:numPr>
        <w:tabs>
          <w:tab w:val="left" w:pos="360"/>
        </w:tabs>
        <w:suppressAutoHyphens w:val="0"/>
        <w:ind w:left="993" w:hanging="284"/>
        <w:jc w:val="both"/>
        <w:rPr>
          <w:rFonts w:cs="Times New Roman"/>
          <w:i/>
          <w:sz w:val="22"/>
          <w:szCs w:val="22"/>
        </w:rPr>
      </w:pPr>
      <w:r>
        <w:rPr>
          <w:rFonts w:cs="Times New Roman"/>
          <w:sz w:val="22"/>
          <w:szCs w:val="22"/>
        </w:rPr>
        <w:t xml:space="preserve">Navrhované umístění stavby na pozemku, včetně jejích odstupů od hranice staveniště. </w:t>
      </w:r>
    </w:p>
    <w:p w14:paraId="11FB8178" w14:textId="08BF90B0"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Údaje o provozu, včetně základních technických parametrů a údaje o navrhovaných </w:t>
      </w:r>
      <w:r w:rsidR="00543A3E">
        <w:rPr>
          <w:rFonts w:cs="Times New Roman"/>
          <w:sz w:val="22"/>
          <w:szCs w:val="22"/>
        </w:rPr>
        <w:t>objektech</w:t>
      </w:r>
      <w:r>
        <w:rPr>
          <w:rFonts w:cs="Times New Roman"/>
          <w:sz w:val="22"/>
          <w:szCs w:val="22"/>
        </w:rPr>
        <w:t>.</w:t>
      </w:r>
    </w:p>
    <w:p w14:paraId="78A2A0F9"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a jejího provozu na zdraví a životní prostředí, včetně návrhu na opatření k odstranění nebo minimalizaci negativních účinků.</w:t>
      </w:r>
    </w:p>
    <w:p w14:paraId="12065C22"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Nároky stavby na vodní hospodářství, energie, dopravu, včetně řešení dopravy v klidu, zneškodňování odpadů a předpoklady napojení stavby na stávající sítě technického vybavení území.</w:t>
      </w:r>
    </w:p>
    <w:p w14:paraId="19093894" w14:textId="77777777" w:rsidR="001263EA" w:rsidRDefault="0085190D">
      <w:pPr>
        <w:numPr>
          <w:ilvl w:val="0"/>
          <w:numId w:val="6"/>
        </w:numPr>
        <w:tabs>
          <w:tab w:val="left" w:pos="360"/>
        </w:tabs>
        <w:suppressAutoHyphens w:val="0"/>
        <w:ind w:left="993" w:hanging="284"/>
        <w:jc w:val="both"/>
        <w:rPr>
          <w:rFonts w:cs="Times New Roman"/>
          <w:sz w:val="22"/>
          <w:szCs w:val="22"/>
        </w:rPr>
      </w:pPr>
      <w:r>
        <w:rPr>
          <w:rFonts w:cs="Times New Roman"/>
          <w:sz w:val="22"/>
          <w:szCs w:val="22"/>
        </w:rPr>
        <w:t>Vliv stavby na d</w:t>
      </w:r>
      <w:r w:rsidR="001263EA">
        <w:rPr>
          <w:rFonts w:cs="Times New Roman"/>
          <w:sz w:val="22"/>
          <w:szCs w:val="22"/>
        </w:rPr>
        <w:t>otčená ochranná pásma nebo chráněná území.</w:t>
      </w:r>
    </w:p>
    <w:p w14:paraId="11CC5066"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Rozsah a uspořádání staveniště.</w:t>
      </w:r>
    </w:p>
    <w:p w14:paraId="6635093B"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Úpravy nezastavěných ploch a ploch, které budou zazeleněny.</w:t>
      </w:r>
    </w:p>
    <w:p w14:paraId="1BB014C5" w14:textId="77777777" w:rsidR="001263EA" w:rsidRDefault="001263EA">
      <w:pPr>
        <w:numPr>
          <w:ilvl w:val="0"/>
          <w:numId w:val="6"/>
        </w:numPr>
        <w:tabs>
          <w:tab w:val="left" w:pos="360"/>
        </w:tabs>
        <w:suppressAutoHyphens w:val="0"/>
        <w:ind w:left="993" w:hanging="284"/>
        <w:jc w:val="both"/>
        <w:rPr>
          <w:rFonts w:cs="Times New Roman"/>
          <w:sz w:val="22"/>
          <w:szCs w:val="22"/>
        </w:rPr>
      </w:pPr>
      <w:r>
        <w:rPr>
          <w:rFonts w:cs="Times New Roman"/>
          <w:sz w:val="22"/>
          <w:szCs w:val="22"/>
        </w:rPr>
        <w:t xml:space="preserve">Hlavní zásady řešení organizace výstavby (požadavky na zařízení staveniště, údaje o dopravních trasách, podmínky a nároky na provádění stavby, včetně podmínek omezujících nebo limitujících). </w:t>
      </w:r>
    </w:p>
    <w:p w14:paraId="4D199877" w14:textId="63D276C9" w:rsidR="001263EA" w:rsidRDefault="001263EA" w:rsidP="0085190D">
      <w:pPr>
        <w:numPr>
          <w:ilvl w:val="0"/>
          <w:numId w:val="6"/>
        </w:numPr>
        <w:tabs>
          <w:tab w:val="clear" w:pos="360"/>
          <w:tab w:val="num" w:pos="1069"/>
        </w:tabs>
        <w:ind w:left="1069"/>
        <w:jc w:val="both"/>
        <w:rPr>
          <w:rFonts w:cs="Times New Roman"/>
          <w:sz w:val="22"/>
          <w:szCs w:val="22"/>
        </w:rPr>
      </w:pPr>
      <w:r>
        <w:rPr>
          <w:rFonts w:cs="Times New Roman"/>
          <w:sz w:val="22"/>
          <w:szCs w:val="22"/>
        </w:rPr>
        <w:t xml:space="preserve">Samostatnou a oddělitelnou součástí </w:t>
      </w:r>
      <w:r w:rsidR="00AF2AEF">
        <w:rPr>
          <w:rFonts w:cs="Times New Roman"/>
          <w:sz w:val="22"/>
          <w:szCs w:val="22"/>
        </w:rPr>
        <w:t>PDP</w:t>
      </w:r>
      <w:r w:rsidR="00543A3E">
        <w:rPr>
          <w:rFonts w:cs="Times New Roman"/>
          <w:sz w:val="22"/>
          <w:szCs w:val="22"/>
        </w:rPr>
        <w:t>ovSt</w:t>
      </w:r>
      <w:r>
        <w:rPr>
          <w:rFonts w:cs="Times New Roman"/>
          <w:sz w:val="22"/>
          <w:szCs w:val="22"/>
        </w:rPr>
        <w:t xml:space="preserve"> bude propočet nákladů na jednotlivé objekty a provozní soubory stavby a na stavbu jako celek.</w:t>
      </w:r>
    </w:p>
    <w:p w14:paraId="69FAF155" w14:textId="77777777" w:rsidR="001263EA" w:rsidRDefault="001263EA">
      <w:pPr>
        <w:pStyle w:val="Zkladntextodsazen31"/>
        <w:ind w:left="709" w:hanging="709"/>
        <w:rPr>
          <w:rFonts w:cs="Times New Roman"/>
          <w:szCs w:val="22"/>
        </w:rPr>
      </w:pPr>
    </w:p>
    <w:p w14:paraId="5B093D7E" w14:textId="77777777" w:rsidR="001263EA" w:rsidRDefault="001263EA">
      <w:pPr>
        <w:pStyle w:val="Zkladntextodsazen31"/>
        <w:ind w:left="709" w:hanging="709"/>
        <w:rPr>
          <w:rFonts w:cs="Times New Roman"/>
          <w:szCs w:val="22"/>
        </w:rPr>
      </w:pPr>
      <w:r>
        <w:rPr>
          <w:rFonts w:cs="Times New Roman"/>
          <w:szCs w:val="22"/>
        </w:rPr>
        <w:t>2.2.</w:t>
      </w:r>
      <w:r>
        <w:rPr>
          <w:rFonts w:cs="Times New Roman"/>
          <w:szCs w:val="22"/>
        </w:rPr>
        <w:tab/>
        <w:t>Dílo bude provedeno v rozsahu, způsobem a v jakosti stanovené:</w:t>
      </w:r>
    </w:p>
    <w:p w14:paraId="0C88EF08" w14:textId="77777777" w:rsidR="001263EA" w:rsidRDefault="001263EA">
      <w:pPr>
        <w:ind w:left="1134" w:hanging="425"/>
        <w:jc w:val="both"/>
        <w:rPr>
          <w:rFonts w:cs="Times New Roman"/>
          <w:sz w:val="22"/>
          <w:szCs w:val="22"/>
        </w:rPr>
      </w:pPr>
      <w:r>
        <w:rPr>
          <w:rFonts w:cs="Times New Roman"/>
          <w:sz w:val="22"/>
          <w:szCs w:val="22"/>
        </w:rPr>
        <w:t>a)</w:t>
      </w:r>
      <w:r>
        <w:rPr>
          <w:rFonts w:cs="Times New Roman"/>
          <w:sz w:val="22"/>
          <w:szCs w:val="22"/>
        </w:rPr>
        <w:tab/>
        <w:t>touto smlouvou a</w:t>
      </w:r>
    </w:p>
    <w:p w14:paraId="7C46BABA" w14:textId="77777777" w:rsidR="001263EA" w:rsidRDefault="001263EA">
      <w:pPr>
        <w:jc w:val="both"/>
        <w:rPr>
          <w:rFonts w:cs="Times New Roman"/>
          <w:b/>
          <w:sz w:val="22"/>
          <w:szCs w:val="22"/>
        </w:rPr>
      </w:pPr>
    </w:p>
    <w:p w14:paraId="407673F2"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b) </w:t>
      </w:r>
      <w:r w:rsidRPr="003200E8">
        <w:rPr>
          <w:rFonts w:cs="Times New Roman"/>
          <w:sz w:val="22"/>
          <w:szCs w:val="22"/>
        </w:rPr>
        <w:tab/>
      </w:r>
      <w:r w:rsidR="0085190D" w:rsidRPr="003200E8">
        <w:rPr>
          <w:rFonts w:cs="Times New Roman"/>
          <w:sz w:val="22"/>
          <w:szCs w:val="22"/>
        </w:rPr>
        <w:t>zadávací dokumentací objednatele, n</w:t>
      </w:r>
      <w:r w:rsidRPr="003200E8">
        <w:rPr>
          <w:rFonts w:cs="Times New Roman"/>
          <w:sz w:val="22"/>
          <w:szCs w:val="22"/>
        </w:rPr>
        <w:t>abídkou zhotovitele a</w:t>
      </w:r>
    </w:p>
    <w:p w14:paraId="1B4AE6DB" w14:textId="77777777" w:rsidR="001263EA" w:rsidRPr="003200E8" w:rsidRDefault="001263EA">
      <w:pPr>
        <w:jc w:val="both"/>
        <w:rPr>
          <w:rFonts w:cs="Times New Roman"/>
          <w:sz w:val="22"/>
          <w:szCs w:val="22"/>
        </w:rPr>
      </w:pPr>
    </w:p>
    <w:p w14:paraId="23870E2B" w14:textId="77777777" w:rsidR="001263EA" w:rsidRPr="003200E8" w:rsidRDefault="001263EA">
      <w:pPr>
        <w:ind w:left="1134" w:hanging="425"/>
        <w:jc w:val="both"/>
        <w:rPr>
          <w:rFonts w:cs="Times New Roman"/>
          <w:sz w:val="22"/>
          <w:szCs w:val="22"/>
        </w:rPr>
      </w:pPr>
      <w:r w:rsidRPr="003200E8">
        <w:rPr>
          <w:rFonts w:cs="Times New Roman"/>
          <w:sz w:val="22"/>
          <w:szCs w:val="22"/>
        </w:rPr>
        <w:t xml:space="preserve">c) </w:t>
      </w:r>
      <w:r w:rsidRPr="003200E8">
        <w:rPr>
          <w:rFonts w:cs="Times New Roman"/>
          <w:sz w:val="22"/>
          <w:szCs w:val="22"/>
        </w:rPr>
        <w:tab/>
        <w:t xml:space="preserve">obecně závaznými právními předpisy, ČSN a ČN, veškerými písemnými pokyny a podklady předanými objednatelem zhotoviteli podle této smlouvy </w:t>
      </w:r>
      <w:r w:rsidR="0085190D" w:rsidRPr="003200E8">
        <w:rPr>
          <w:rFonts w:cs="Times New Roman"/>
          <w:sz w:val="22"/>
          <w:szCs w:val="22"/>
        </w:rPr>
        <w:t>a případnými jejich pozdějšími změnami a doplňky</w:t>
      </w:r>
      <w:r w:rsidRPr="003200E8">
        <w:rPr>
          <w:rFonts w:cs="Times New Roman"/>
          <w:sz w:val="22"/>
          <w:szCs w:val="22"/>
        </w:rPr>
        <w:t xml:space="preserve">, které byly vyvolány potřebami zjištěnými v průběhu </w:t>
      </w:r>
      <w:r w:rsidR="0085190D" w:rsidRPr="003200E8">
        <w:rPr>
          <w:rFonts w:cs="Times New Roman"/>
          <w:sz w:val="22"/>
          <w:szCs w:val="22"/>
        </w:rPr>
        <w:t>zhotovení PDPovSt</w:t>
      </w:r>
      <w:r w:rsidRPr="003200E8">
        <w:rPr>
          <w:rFonts w:cs="Times New Roman"/>
          <w:sz w:val="22"/>
          <w:szCs w:val="22"/>
        </w:rPr>
        <w:t xml:space="preserve">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0F373A5A" w14:textId="4C105B41" w:rsidR="001263EA" w:rsidRDefault="001263EA">
      <w:pPr>
        <w:ind w:left="1134" w:hanging="425"/>
        <w:jc w:val="both"/>
        <w:rPr>
          <w:rFonts w:cs="Times New Roman"/>
          <w:sz w:val="22"/>
          <w:szCs w:val="22"/>
        </w:rPr>
      </w:pPr>
    </w:p>
    <w:p w14:paraId="2A89B61D" w14:textId="77777777" w:rsidR="007A0A68" w:rsidRPr="003200E8" w:rsidRDefault="007A0A68">
      <w:pPr>
        <w:ind w:left="1134" w:hanging="425"/>
        <w:jc w:val="both"/>
        <w:rPr>
          <w:rFonts w:cs="Times New Roman"/>
          <w:sz w:val="22"/>
          <w:szCs w:val="22"/>
        </w:rPr>
      </w:pPr>
    </w:p>
    <w:p w14:paraId="54C6410C" w14:textId="77777777" w:rsidR="001263EA" w:rsidRPr="003200E8" w:rsidRDefault="001263EA">
      <w:pPr>
        <w:pStyle w:val="Zkladntextodsazen31"/>
        <w:ind w:left="709" w:hanging="709"/>
        <w:rPr>
          <w:rFonts w:cs="Times New Roman"/>
          <w:szCs w:val="22"/>
        </w:rPr>
      </w:pPr>
      <w:r w:rsidRPr="003200E8">
        <w:rPr>
          <w:rFonts w:cs="Times New Roman"/>
          <w:szCs w:val="22"/>
        </w:rPr>
        <w:t>2.3.</w:t>
      </w:r>
      <w:r w:rsidRPr="003200E8">
        <w:rPr>
          <w:rFonts w:cs="Times New Roman"/>
          <w:szCs w:val="22"/>
        </w:rPr>
        <w:tab/>
        <w:t>Objednatel dodá zhotoviteli následující podklady před započetím projekčních prací:</w:t>
      </w:r>
    </w:p>
    <w:p w14:paraId="54BA4598" w14:textId="3C6F529B" w:rsidR="00823875" w:rsidRPr="00823875" w:rsidRDefault="00823875" w:rsidP="00823875">
      <w:pPr>
        <w:suppressAutoHyphens w:val="0"/>
        <w:autoSpaceDE w:val="0"/>
        <w:autoSpaceDN w:val="0"/>
        <w:adjustRightInd w:val="0"/>
        <w:ind w:firstLine="1134"/>
        <w:rPr>
          <w:rFonts w:cs="Times New Roman"/>
          <w:sz w:val="22"/>
          <w:szCs w:val="22"/>
          <w:lang w:eastAsia="cs-CZ"/>
        </w:rPr>
      </w:pPr>
      <w:r w:rsidRPr="003200E8">
        <w:rPr>
          <w:rFonts w:cs="Times New Roman"/>
          <w:sz w:val="22"/>
          <w:szCs w:val="22"/>
          <w:lang w:eastAsia="cs-CZ"/>
        </w:rPr>
        <w:t xml:space="preserve">- </w:t>
      </w:r>
      <w:r w:rsidR="00543A3E">
        <w:rPr>
          <w:rFonts w:cs="Times New Roman"/>
          <w:sz w:val="22"/>
          <w:szCs w:val="22"/>
          <w:lang w:eastAsia="cs-CZ"/>
        </w:rPr>
        <w:t>„Ověřovací studie Olšová Vrata</w:t>
      </w:r>
      <w:r w:rsidR="00067D4D" w:rsidRPr="003200E8">
        <w:rPr>
          <w:rFonts w:cs="Times New Roman"/>
          <w:sz w:val="22"/>
          <w:szCs w:val="22"/>
          <w:lang w:eastAsia="cs-CZ"/>
        </w:rPr>
        <w:t xml:space="preserve">“ </w:t>
      </w:r>
      <w:r w:rsidRPr="003200E8">
        <w:rPr>
          <w:rFonts w:cs="Times New Roman"/>
          <w:sz w:val="22"/>
          <w:szCs w:val="22"/>
          <w:lang w:eastAsia="cs-CZ"/>
        </w:rPr>
        <w:t>v otevřeném formátu</w:t>
      </w:r>
      <w:r w:rsidR="00067D4D" w:rsidRPr="003200E8">
        <w:rPr>
          <w:rFonts w:cs="Times New Roman"/>
          <w:sz w:val="22"/>
          <w:szCs w:val="22"/>
          <w:lang w:eastAsia="cs-CZ"/>
        </w:rPr>
        <w:t xml:space="preserve">, včetně prohlášení autora o způsobu ochrany </w:t>
      </w:r>
      <w:r w:rsidR="00543A3E">
        <w:rPr>
          <w:rFonts w:cs="Times New Roman"/>
          <w:sz w:val="22"/>
          <w:szCs w:val="22"/>
          <w:lang w:eastAsia="cs-CZ"/>
        </w:rPr>
        <w:tab/>
      </w:r>
      <w:r w:rsidR="00067D4D" w:rsidRPr="003200E8">
        <w:rPr>
          <w:rFonts w:cs="Times New Roman"/>
          <w:sz w:val="22"/>
          <w:szCs w:val="22"/>
          <w:lang w:eastAsia="cs-CZ"/>
        </w:rPr>
        <w:t>autorských práv podle autorského zákona.</w:t>
      </w:r>
    </w:p>
    <w:p w14:paraId="090CC910" w14:textId="77777777" w:rsidR="001263EA" w:rsidRDefault="001263EA">
      <w:pPr>
        <w:jc w:val="center"/>
        <w:rPr>
          <w:rFonts w:cs="Times New Roman"/>
          <w:b/>
          <w:sz w:val="22"/>
          <w:szCs w:val="22"/>
        </w:rPr>
      </w:pPr>
    </w:p>
    <w:p w14:paraId="4A8A336B" w14:textId="77777777" w:rsidR="001263EA" w:rsidRDefault="001263EA">
      <w:pPr>
        <w:pStyle w:val="Nadpis3"/>
        <w:rPr>
          <w:rFonts w:cs="Times New Roman"/>
          <w:sz w:val="22"/>
          <w:szCs w:val="22"/>
        </w:rPr>
      </w:pPr>
      <w:r>
        <w:rPr>
          <w:rFonts w:cs="Times New Roman"/>
          <w:sz w:val="22"/>
          <w:szCs w:val="22"/>
        </w:rPr>
        <w:t>III.</w:t>
      </w:r>
      <w:r>
        <w:rPr>
          <w:rFonts w:cs="Times New Roman"/>
          <w:sz w:val="22"/>
          <w:szCs w:val="22"/>
        </w:rPr>
        <w:tab/>
        <w:t>Doba plnění</w:t>
      </w:r>
    </w:p>
    <w:p w14:paraId="32E36A16" w14:textId="77777777" w:rsidR="001263EA" w:rsidRDefault="001263EA">
      <w:pPr>
        <w:ind w:left="709" w:hanging="709"/>
        <w:jc w:val="both"/>
        <w:rPr>
          <w:rFonts w:cs="Times New Roman"/>
          <w:sz w:val="22"/>
          <w:szCs w:val="22"/>
        </w:rPr>
      </w:pPr>
      <w:r>
        <w:rPr>
          <w:rFonts w:cs="Times New Roman"/>
          <w:sz w:val="22"/>
          <w:szCs w:val="22"/>
        </w:rPr>
        <w:t>3.1.</w:t>
      </w:r>
      <w:r>
        <w:rPr>
          <w:rFonts w:cs="Times New Roman"/>
          <w:sz w:val="22"/>
          <w:szCs w:val="22"/>
        </w:rPr>
        <w:tab/>
        <w:t xml:space="preserve">Smluvní strany se dohodly, že dílo bude vytvořeno v následujících termínech: </w:t>
      </w:r>
    </w:p>
    <w:p w14:paraId="59699C24" w14:textId="77777777" w:rsidR="001263EA" w:rsidRDefault="001263EA">
      <w:pPr>
        <w:ind w:left="709" w:hanging="709"/>
        <w:jc w:val="both"/>
        <w:rPr>
          <w:rFonts w:cs="Times New Roman"/>
          <w:sz w:val="22"/>
          <w:szCs w:val="22"/>
        </w:rPr>
      </w:pPr>
    </w:p>
    <w:p w14:paraId="38B40D2B" w14:textId="6C25A074"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 xml:space="preserve">zhotovení průzkumů v místě stavby </w:t>
      </w:r>
      <w:r w:rsidR="0046274B">
        <w:rPr>
          <w:bCs/>
          <w:color w:val="000000"/>
          <w:sz w:val="22"/>
          <w:szCs w:val="22"/>
        </w:rPr>
        <w:t>podle odst. 1. 1. smlouvy do 2</w:t>
      </w:r>
      <w:r w:rsidRPr="00661780">
        <w:rPr>
          <w:bCs/>
          <w:color w:val="000000"/>
          <w:sz w:val="22"/>
          <w:szCs w:val="22"/>
        </w:rPr>
        <w:t xml:space="preserve"> měsíc</w:t>
      </w:r>
      <w:r w:rsidR="0046274B">
        <w:rPr>
          <w:bCs/>
          <w:color w:val="000000"/>
          <w:sz w:val="22"/>
          <w:szCs w:val="22"/>
        </w:rPr>
        <w:t>ů</w:t>
      </w:r>
      <w:r w:rsidRPr="00661780">
        <w:rPr>
          <w:bCs/>
          <w:color w:val="000000"/>
          <w:sz w:val="22"/>
          <w:szCs w:val="22"/>
        </w:rPr>
        <w:t xml:space="preserve"> ode dne účinnosti smlouvy,</w:t>
      </w:r>
    </w:p>
    <w:p w14:paraId="6E6A0B20" w14:textId="6782B2D2" w:rsidR="00661780" w:rsidRPr="00661780" w:rsidRDefault="00661780" w:rsidP="00661780">
      <w:pPr>
        <w:pStyle w:val="bodytext210"/>
        <w:numPr>
          <w:ilvl w:val="0"/>
          <w:numId w:val="7"/>
        </w:numPr>
        <w:spacing w:before="0" w:beforeAutospacing="0" w:after="0"/>
        <w:ind w:left="1134" w:hanging="425"/>
        <w:jc w:val="both"/>
        <w:rPr>
          <w:bCs/>
          <w:color w:val="000000"/>
          <w:sz w:val="22"/>
          <w:szCs w:val="22"/>
        </w:rPr>
      </w:pPr>
      <w:r w:rsidRPr="00661780">
        <w:rPr>
          <w:bCs/>
          <w:color w:val="000000"/>
          <w:sz w:val="22"/>
          <w:szCs w:val="22"/>
        </w:rPr>
        <w:t>vyhotovení a předání konceptu projektové dokumentace</w:t>
      </w:r>
      <w:r w:rsidR="0046274B">
        <w:rPr>
          <w:bCs/>
          <w:color w:val="000000"/>
          <w:sz w:val="22"/>
          <w:szCs w:val="22"/>
        </w:rPr>
        <w:t xml:space="preserve"> pro vydání povolení stavby do 4</w:t>
      </w:r>
      <w:r w:rsidRPr="00661780">
        <w:rPr>
          <w:bCs/>
          <w:color w:val="000000"/>
          <w:sz w:val="22"/>
          <w:szCs w:val="22"/>
        </w:rPr>
        <w:t xml:space="preserve"> měsíců od</w:t>
      </w:r>
      <w:r w:rsidR="0046274B">
        <w:rPr>
          <w:bCs/>
          <w:color w:val="000000"/>
          <w:sz w:val="22"/>
          <w:szCs w:val="22"/>
        </w:rPr>
        <w:t>e dne účinnosti smlouvy</w:t>
      </w:r>
      <w:r w:rsidRPr="00661780">
        <w:rPr>
          <w:bCs/>
          <w:color w:val="000000"/>
          <w:sz w:val="22"/>
          <w:szCs w:val="22"/>
        </w:rPr>
        <w:t>,</w:t>
      </w:r>
    </w:p>
    <w:p w14:paraId="7539C907" w14:textId="5982710D"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rPr>
        <w:lastRenderedPageBreak/>
        <w:t xml:space="preserve">zhotovení a předání dopracované (odsouhlasené objednatelem) </w:t>
      </w:r>
      <w:r w:rsidR="00AF2AEF" w:rsidRPr="00661780">
        <w:rPr>
          <w:sz w:val="22"/>
        </w:rPr>
        <w:t>PDP</w:t>
      </w:r>
      <w:r w:rsidR="00543A3E">
        <w:rPr>
          <w:sz w:val="22"/>
        </w:rPr>
        <w:t>ovSt</w:t>
      </w:r>
      <w:r w:rsidRPr="00661780">
        <w:rPr>
          <w:sz w:val="22"/>
        </w:rPr>
        <w:t xml:space="preserve"> nejpozději do </w:t>
      </w:r>
      <w:r w:rsidR="0046274B">
        <w:rPr>
          <w:sz w:val="22"/>
        </w:rPr>
        <w:t>2</w:t>
      </w:r>
      <w:r w:rsidRPr="00661780">
        <w:rPr>
          <w:sz w:val="22"/>
        </w:rPr>
        <w:t xml:space="preserve"> měsíc</w:t>
      </w:r>
      <w:r w:rsidR="0046274B">
        <w:rPr>
          <w:sz w:val="22"/>
        </w:rPr>
        <w:t>ů</w:t>
      </w:r>
      <w:r w:rsidRPr="00661780">
        <w:rPr>
          <w:sz w:val="22"/>
        </w:rPr>
        <w:t xml:space="preserve"> ode dne zaslání připomínek objednate</w:t>
      </w:r>
      <w:r w:rsidR="00BD570F" w:rsidRPr="00661780">
        <w:rPr>
          <w:sz w:val="22"/>
        </w:rPr>
        <w:t>le</w:t>
      </w:r>
      <w:r w:rsidRPr="00661780">
        <w:rPr>
          <w:sz w:val="22"/>
        </w:rPr>
        <w:t xml:space="preserve"> ke konceptu </w:t>
      </w:r>
      <w:r w:rsidR="00AF2AEF" w:rsidRPr="00661780">
        <w:rPr>
          <w:sz w:val="22"/>
        </w:rPr>
        <w:t>PDP</w:t>
      </w:r>
      <w:r w:rsidR="00543A3E">
        <w:rPr>
          <w:sz w:val="22"/>
        </w:rPr>
        <w:t>ovSt</w:t>
      </w:r>
      <w:r w:rsidRPr="00661780">
        <w:rPr>
          <w:sz w:val="22"/>
        </w:rPr>
        <w:t>,</w:t>
      </w:r>
    </w:p>
    <w:p w14:paraId="44E1FBDE" w14:textId="67307D68" w:rsidR="001263EA" w:rsidRPr="00661780" w:rsidRDefault="001263EA" w:rsidP="00661780">
      <w:pPr>
        <w:pStyle w:val="bodytext210"/>
        <w:numPr>
          <w:ilvl w:val="0"/>
          <w:numId w:val="7"/>
        </w:numPr>
        <w:spacing w:before="0" w:beforeAutospacing="0" w:after="0"/>
        <w:ind w:left="1134" w:hanging="425"/>
        <w:jc w:val="both"/>
        <w:rPr>
          <w:bCs/>
          <w:color w:val="000000"/>
          <w:sz w:val="22"/>
          <w:szCs w:val="22"/>
        </w:rPr>
      </w:pPr>
      <w:r w:rsidRPr="00661780">
        <w:rPr>
          <w:sz w:val="22"/>
          <w:szCs w:val="22"/>
        </w:rPr>
        <w:t>investorsko-inženýrská činnost</w:t>
      </w:r>
      <w:r w:rsidRPr="00661780">
        <w:rPr>
          <w:bCs/>
          <w:sz w:val="22"/>
          <w:szCs w:val="22"/>
        </w:rPr>
        <w:t xml:space="preserve"> pro v</w:t>
      </w:r>
      <w:r w:rsidR="00661780" w:rsidRPr="00661780">
        <w:rPr>
          <w:bCs/>
          <w:sz w:val="22"/>
          <w:szCs w:val="22"/>
        </w:rPr>
        <w:t xml:space="preserve">yřízení pravomocného </w:t>
      </w:r>
      <w:r w:rsidRPr="00661780">
        <w:rPr>
          <w:bCs/>
          <w:sz w:val="22"/>
          <w:szCs w:val="22"/>
        </w:rPr>
        <w:t xml:space="preserve">povolení </w:t>
      </w:r>
      <w:r w:rsidR="00661780" w:rsidRPr="00661780">
        <w:rPr>
          <w:bCs/>
          <w:sz w:val="22"/>
          <w:szCs w:val="22"/>
        </w:rPr>
        <w:t>stavby</w:t>
      </w:r>
      <w:r w:rsidRPr="00661780">
        <w:rPr>
          <w:bCs/>
          <w:sz w:val="22"/>
          <w:szCs w:val="22"/>
        </w:rPr>
        <w:t>,</w:t>
      </w:r>
      <w:r w:rsidRPr="00661780">
        <w:t xml:space="preserve"> </w:t>
      </w:r>
      <w:r w:rsidRPr="00661780">
        <w:rPr>
          <w:bCs/>
          <w:sz w:val="22"/>
          <w:szCs w:val="22"/>
        </w:rPr>
        <w:t xml:space="preserve">tzn. podání úplné žádosti o vydání povolení </w:t>
      </w:r>
      <w:r w:rsidR="00661780" w:rsidRPr="00661780">
        <w:rPr>
          <w:bCs/>
          <w:sz w:val="22"/>
          <w:szCs w:val="22"/>
        </w:rPr>
        <w:t xml:space="preserve">stavby </w:t>
      </w:r>
      <w:r w:rsidRPr="00661780">
        <w:rPr>
          <w:bCs/>
          <w:sz w:val="22"/>
          <w:szCs w:val="22"/>
        </w:rPr>
        <w:t>příslušnému stavebnímu úřadu,</w:t>
      </w:r>
      <w:r w:rsidR="00543A3E">
        <w:rPr>
          <w:sz w:val="22"/>
        </w:rPr>
        <w:t xml:space="preserve"> bude provedena do 2</w:t>
      </w:r>
      <w:r w:rsidRPr="00661780">
        <w:rPr>
          <w:sz w:val="22"/>
        </w:rPr>
        <w:t xml:space="preserve"> měsíců ode dne </w:t>
      </w:r>
      <w:r w:rsidR="00661780" w:rsidRPr="00661780">
        <w:rPr>
          <w:sz w:val="22"/>
        </w:rPr>
        <w:t>předání</w:t>
      </w:r>
      <w:r w:rsidRPr="00661780">
        <w:rPr>
          <w:sz w:val="22"/>
        </w:rPr>
        <w:t xml:space="preserve"> čistopisu </w:t>
      </w:r>
      <w:r w:rsidR="00AF2AEF" w:rsidRPr="00661780">
        <w:rPr>
          <w:sz w:val="22"/>
        </w:rPr>
        <w:t>PDP</w:t>
      </w:r>
      <w:r w:rsidR="00543A3E">
        <w:rPr>
          <w:sz w:val="22"/>
        </w:rPr>
        <w:t>ovSt</w:t>
      </w:r>
      <w:r w:rsidRPr="00661780">
        <w:rPr>
          <w:sz w:val="22"/>
        </w:rPr>
        <w:t xml:space="preserve"> </w:t>
      </w:r>
      <w:r w:rsidR="00D6710E">
        <w:rPr>
          <w:sz w:val="22"/>
        </w:rPr>
        <w:t>objednateli</w:t>
      </w:r>
      <w:r w:rsidRPr="00661780">
        <w:rPr>
          <w:sz w:val="22"/>
        </w:rPr>
        <w:t xml:space="preserve">. </w:t>
      </w:r>
    </w:p>
    <w:p w14:paraId="2C8843E6" w14:textId="77777777" w:rsidR="001263EA" w:rsidRDefault="00661780">
      <w:pPr>
        <w:ind w:left="1134"/>
        <w:jc w:val="both"/>
        <w:rPr>
          <w:sz w:val="22"/>
        </w:rPr>
      </w:pPr>
      <w:r>
        <w:rPr>
          <w:sz w:val="22"/>
        </w:rPr>
        <w:t>Tyto</w:t>
      </w:r>
      <w:r w:rsidR="001263EA">
        <w:rPr>
          <w:sz w:val="22"/>
        </w:rPr>
        <w:t xml:space="preserve"> termín</w:t>
      </w:r>
      <w:r>
        <w:rPr>
          <w:sz w:val="22"/>
        </w:rPr>
        <w:t>y</w:t>
      </w:r>
      <w:r w:rsidR="001263EA">
        <w:rPr>
          <w:sz w:val="22"/>
        </w:rPr>
        <w:t xml:space="preserve"> lze vzájemnou dohodou smluvních stran prodloužit v případě překážek, které nebyly zaviněny opomenutím, prodlením či jinými prokazatelnými nedostatky na straně zhotovitele.</w:t>
      </w:r>
    </w:p>
    <w:p w14:paraId="02A196A4" w14:textId="77777777" w:rsidR="001263EA" w:rsidRDefault="001263EA">
      <w:pPr>
        <w:ind w:left="1134"/>
        <w:jc w:val="both"/>
        <w:rPr>
          <w:sz w:val="22"/>
        </w:rPr>
      </w:pPr>
    </w:p>
    <w:p w14:paraId="0C1CBB04" w14:textId="77777777" w:rsidR="001263EA" w:rsidRDefault="001263EA">
      <w:pPr>
        <w:jc w:val="both"/>
        <w:rPr>
          <w:rFonts w:cs="Times New Roman"/>
          <w:b/>
          <w:sz w:val="22"/>
          <w:szCs w:val="22"/>
        </w:rPr>
      </w:pPr>
      <w:r>
        <w:rPr>
          <w:rFonts w:cs="Times New Roman"/>
          <w:b/>
          <w:sz w:val="22"/>
          <w:szCs w:val="22"/>
        </w:rPr>
        <w:t>IV.</w:t>
      </w:r>
      <w:r>
        <w:rPr>
          <w:rFonts w:cs="Times New Roman"/>
          <w:b/>
          <w:sz w:val="22"/>
          <w:szCs w:val="22"/>
        </w:rPr>
        <w:tab/>
        <w:t>Místo a způsob předání díla</w:t>
      </w:r>
    </w:p>
    <w:p w14:paraId="453F4D17"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se zavazuje předat objednateli dílo dle této smlouvy na adrese Magistrát města Karlovy Vary, Odbor rozvoje a investic, Moskevská 2035/21, Karlovy Vary.</w:t>
      </w:r>
    </w:p>
    <w:p w14:paraId="287D4483" w14:textId="77777777" w:rsidR="001263EA" w:rsidRDefault="001263EA">
      <w:pPr>
        <w:jc w:val="both"/>
        <w:rPr>
          <w:rFonts w:cs="Times New Roman"/>
          <w:sz w:val="22"/>
          <w:szCs w:val="22"/>
        </w:rPr>
      </w:pPr>
    </w:p>
    <w:p w14:paraId="68BA25FC" w14:textId="77777777" w:rsidR="001263EA" w:rsidRDefault="001263EA">
      <w:pPr>
        <w:pStyle w:val="Zkladntextodsazen31"/>
        <w:numPr>
          <w:ilvl w:val="1"/>
          <w:numId w:val="8"/>
        </w:numPr>
        <w:tabs>
          <w:tab w:val="left" w:pos="705"/>
        </w:tabs>
        <w:rPr>
          <w:rFonts w:cs="Times New Roman"/>
          <w:szCs w:val="22"/>
        </w:rPr>
      </w:pPr>
      <w:r>
        <w:rPr>
          <w:rFonts w:cs="Times New Roman"/>
          <w:szCs w:val="22"/>
        </w:rPr>
        <w:t>Součástí předávaného díla bude:</w:t>
      </w:r>
    </w:p>
    <w:p w14:paraId="485030ED" w14:textId="77777777" w:rsidR="001263EA" w:rsidRDefault="001263EA">
      <w:pPr>
        <w:suppressAutoHyphens w:val="0"/>
        <w:jc w:val="both"/>
        <w:rPr>
          <w:b/>
          <w:sz w:val="22"/>
          <w:szCs w:val="22"/>
        </w:rPr>
      </w:pPr>
    </w:p>
    <w:p w14:paraId="4771E204" w14:textId="77777777" w:rsidR="001263EA" w:rsidRDefault="001263EA" w:rsidP="007A0A68">
      <w:pPr>
        <w:suppressAutoHyphens w:val="0"/>
        <w:ind w:left="1418"/>
        <w:jc w:val="both"/>
        <w:rPr>
          <w:sz w:val="22"/>
        </w:rPr>
      </w:pPr>
      <w:r>
        <w:rPr>
          <w:b/>
          <w:sz w:val="22"/>
          <w:szCs w:val="22"/>
        </w:rPr>
        <w:t>v listinné podobě:</w:t>
      </w:r>
    </w:p>
    <w:p w14:paraId="76F89F32" w14:textId="77777777" w:rsidR="001263EA" w:rsidRDefault="00AF2AEF">
      <w:pPr>
        <w:numPr>
          <w:ilvl w:val="0"/>
          <w:numId w:val="10"/>
        </w:numPr>
        <w:suppressAutoHyphens w:val="0"/>
        <w:ind w:left="1843"/>
        <w:jc w:val="both"/>
        <w:rPr>
          <w:sz w:val="22"/>
        </w:rPr>
      </w:pPr>
      <w:r>
        <w:rPr>
          <w:sz w:val="22"/>
        </w:rPr>
        <w:t>PDPOVST</w:t>
      </w:r>
      <w:r w:rsidR="001263EA">
        <w:rPr>
          <w:sz w:val="22"/>
        </w:rPr>
        <w:t xml:space="preserve"> v počtu 6 vyhotovení (paré);</w:t>
      </w:r>
    </w:p>
    <w:p w14:paraId="3B004902" w14:textId="77777777" w:rsidR="001263EA" w:rsidRDefault="001263EA">
      <w:pPr>
        <w:suppressAutoHyphens w:val="0"/>
        <w:ind w:left="1843"/>
        <w:jc w:val="both"/>
        <w:rPr>
          <w:sz w:val="22"/>
        </w:rPr>
      </w:pPr>
    </w:p>
    <w:p w14:paraId="14FDB7B5" w14:textId="77777777" w:rsidR="001263EA" w:rsidRDefault="001263EA">
      <w:pPr>
        <w:suppressAutoHyphens w:val="0"/>
        <w:ind w:left="1985" w:hanging="567"/>
        <w:jc w:val="both"/>
        <w:rPr>
          <w:sz w:val="22"/>
        </w:rPr>
      </w:pPr>
      <w:r>
        <w:rPr>
          <w:b/>
          <w:sz w:val="22"/>
        </w:rPr>
        <w:t>v digitalizované podobě</w:t>
      </w:r>
      <w:r>
        <w:rPr>
          <w:sz w:val="22"/>
        </w:rPr>
        <w:t>:</w:t>
      </w:r>
    </w:p>
    <w:p w14:paraId="647D5665" w14:textId="2639CFC0" w:rsidR="001263EA" w:rsidRPr="00813662" w:rsidRDefault="00AF2AEF">
      <w:pPr>
        <w:numPr>
          <w:ilvl w:val="0"/>
          <w:numId w:val="10"/>
        </w:numPr>
        <w:tabs>
          <w:tab w:val="left" w:pos="1134"/>
        </w:tabs>
        <w:suppressAutoHyphens w:val="0"/>
        <w:ind w:left="1843"/>
        <w:jc w:val="both"/>
        <w:rPr>
          <w:sz w:val="22"/>
        </w:rPr>
      </w:pPr>
      <w:r w:rsidRPr="00813662">
        <w:rPr>
          <w:sz w:val="22"/>
        </w:rPr>
        <w:t>PDPOVST</w:t>
      </w:r>
      <w:r w:rsidR="001263EA" w:rsidRPr="00813662">
        <w:rPr>
          <w:sz w:val="22"/>
        </w:rPr>
        <w:t xml:space="preserve"> - výkresová a textová část - bude  provedena a předána v digitální podo</w:t>
      </w:r>
      <w:r w:rsidR="00067D4D" w:rsidRPr="00813662">
        <w:rPr>
          <w:sz w:val="22"/>
        </w:rPr>
        <w:t xml:space="preserve">bě na </w:t>
      </w:r>
      <w:r w:rsidR="00543A3E">
        <w:rPr>
          <w:sz w:val="22"/>
        </w:rPr>
        <w:t xml:space="preserve">příslušném nosiči </w:t>
      </w:r>
      <w:r w:rsidR="00067D4D" w:rsidRPr="00813662">
        <w:rPr>
          <w:sz w:val="22"/>
        </w:rPr>
        <w:t>v počtu 2 vyhotovení, v otevřeném formátu a v prezentačním formátu.</w:t>
      </w:r>
    </w:p>
    <w:p w14:paraId="37685102" w14:textId="77777777" w:rsidR="001263EA" w:rsidRDefault="001263EA">
      <w:pPr>
        <w:pStyle w:val="Zkladntextodsazen31"/>
        <w:ind w:left="0" w:firstLine="0"/>
        <w:rPr>
          <w:rFonts w:cs="Times New Roman"/>
          <w:szCs w:val="22"/>
        </w:rPr>
      </w:pPr>
    </w:p>
    <w:p w14:paraId="37F89E48" w14:textId="77777777" w:rsidR="001263EA" w:rsidRDefault="001263EA">
      <w:pPr>
        <w:pStyle w:val="Zkladntextodsazen31"/>
        <w:numPr>
          <w:ilvl w:val="1"/>
          <w:numId w:val="8"/>
        </w:numPr>
        <w:tabs>
          <w:tab w:val="left" w:pos="705"/>
        </w:tabs>
        <w:rPr>
          <w:rFonts w:cs="Times New Roman"/>
          <w:szCs w:val="22"/>
        </w:rPr>
      </w:pPr>
      <w:r>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57DD00DA" w14:textId="77777777" w:rsidR="001263EA" w:rsidRDefault="001263EA">
      <w:pPr>
        <w:jc w:val="both"/>
        <w:rPr>
          <w:rFonts w:cs="Times New Roman"/>
          <w:i/>
          <w:sz w:val="22"/>
          <w:szCs w:val="22"/>
        </w:rPr>
      </w:pPr>
    </w:p>
    <w:p w14:paraId="54769D16" w14:textId="77777777" w:rsidR="001263EA" w:rsidRDefault="001263EA">
      <w:pPr>
        <w:pStyle w:val="Zkladntext"/>
        <w:jc w:val="both"/>
        <w:rPr>
          <w:rFonts w:cs="Times New Roman"/>
          <w:b/>
          <w:szCs w:val="22"/>
        </w:rPr>
      </w:pPr>
      <w:r>
        <w:rPr>
          <w:rFonts w:cs="Times New Roman"/>
          <w:b/>
          <w:szCs w:val="22"/>
        </w:rPr>
        <w:t>V.</w:t>
      </w:r>
      <w:r>
        <w:rPr>
          <w:rFonts w:cs="Times New Roman"/>
          <w:b/>
          <w:szCs w:val="22"/>
        </w:rPr>
        <w:tab/>
        <w:t>Odměna a způsob plnění</w:t>
      </w:r>
    </w:p>
    <w:p w14:paraId="6575326D" w14:textId="77777777" w:rsidR="001263EA" w:rsidRDefault="001263EA">
      <w:pPr>
        <w:numPr>
          <w:ilvl w:val="1"/>
          <w:numId w:val="11"/>
        </w:numPr>
        <w:tabs>
          <w:tab w:val="clear" w:pos="570"/>
          <w:tab w:val="left" w:pos="709"/>
          <w:tab w:val="left" w:pos="1279"/>
        </w:tabs>
        <w:ind w:left="709" w:hanging="709"/>
        <w:jc w:val="both"/>
        <w:rPr>
          <w:rFonts w:cs="Times New Roman"/>
          <w:sz w:val="22"/>
          <w:szCs w:val="22"/>
        </w:rPr>
      </w:pPr>
      <w:r>
        <w:rPr>
          <w:rFonts w:cs="Times New Roman"/>
          <w:sz w:val="22"/>
          <w:szCs w:val="22"/>
        </w:rPr>
        <w:t xml:space="preserve">Smluvní strany se dohodly na pevné odměně za provedení díla – zhotovení projektové dokumentace a inženýrskou činnost, ve výši </w:t>
      </w:r>
      <w:r w:rsidR="00067D4D">
        <w:rPr>
          <w:rFonts w:cs="Times New Roman"/>
          <w:sz w:val="22"/>
          <w:szCs w:val="22"/>
        </w:rPr>
        <w:t>……………………</w:t>
      </w:r>
      <w:r w:rsidR="001337C4">
        <w:rPr>
          <w:rFonts w:cs="Times New Roman"/>
          <w:b/>
          <w:sz w:val="22"/>
          <w:szCs w:val="22"/>
        </w:rPr>
        <w:t xml:space="preserve"> Kč bez DPH, tj. </w:t>
      </w:r>
      <w:r w:rsidR="00067D4D">
        <w:rPr>
          <w:rFonts w:cs="Times New Roman"/>
          <w:b/>
          <w:sz w:val="22"/>
          <w:szCs w:val="22"/>
        </w:rPr>
        <w:t>……………..</w:t>
      </w:r>
      <w:r w:rsidRPr="00823875">
        <w:rPr>
          <w:rFonts w:cs="Times New Roman"/>
          <w:b/>
          <w:sz w:val="22"/>
          <w:szCs w:val="22"/>
        </w:rPr>
        <w:t xml:space="preserve"> Kč</w:t>
      </w:r>
      <w:r>
        <w:rPr>
          <w:rFonts w:cs="Times New Roman"/>
          <w:b/>
          <w:sz w:val="22"/>
          <w:szCs w:val="22"/>
        </w:rPr>
        <w:t xml:space="preserve"> včetně DPH</w:t>
      </w:r>
      <w:r>
        <w:rPr>
          <w:rFonts w:cs="Times New Roman"/>
          <w:sz w:val="22"/>
          <w:szCs w:val="22"/>
        </w:rPr>
        <w:t xml:space="preserve"> (dále jen „odměna za vytvoření díla“). </w:t>
      </w:r>
    </w:p>
    <w:p w14:paraId="5C1C6CD7" w14:textId="77777777" w:rsidR="001263EA" w:rsidRDefault="001263EA">
      <w:pPr>
        <w:tabs>
          <w:tab w:val="left" w:pos="1279"/>
        </w:tabs>
        <w:jc w:val="both"/>
        <w:rPr>
          <w:rFonts w:cs="Times New Roman"/>
          <w:sz w:val="22"/>
          <w:szCs w:val="22"/>
        </w:rPr>
      </w:pPr>
    </w:p>
    <w:p w14:paraId="49886DDD" w14:textId="77777777" w:rsidR="001263EA" w:rsidRPr="001337C4"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 xml:space="preserve">V odměně za provedení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w:t>
      </w:r>
      <w:r w:rsidRPr="001337C4">
        <w:rPr>
          <w:rFonts w:cs="Times New Roman"/>
          <w:szCs w:val="22"/>
        </w:rPr>
        <w:t xml:space="preserve">díla nebude po dobu do ukončení díla předmětem zvýšení, pokud tato smlouva výslovně nestanoví jinak. Zhotovitel prohlašuje, že všechny technické, finanční, věcné a ostatní podmínky díla zahrnul do kalkulace odměny za vytvoření díla. </w:t>
      </w:r>
    </w:p>
    <w:p w14:paraId="11EB977F" w14:textId="0F0EEC51" w:rsidR="001263EA" w:rsidRDefault="001263EA">
      <w:pPr>
        <w:pStyle w:val="Zkladntextodsazen31"/>
        <w:ind w:left="0" w:firstLine="0"/>
        <w:rPr>
          <w:rFonts w:cs="Times New Roman"/>
          <w:szCs w:val="22"/>
        </w:rPr>
      </w:pPr>
    </w:p>
    <w:p w14:paraId="161F9F4F" w14:textId="4CF1B9A1" w:rsidR="001263EA" w:rsidRPr="001337C4" w:rsidRDefault="001263EA">
      <w:pPr>
        <w:pStyle w:val="Zkladntextodsazen31"/>
        <w:numPr>
          <w:ilvl w:val="0"/>
          <w:numId w:val="12"/>
        </w:numPr>
        <w:tabs>
          <w:tab w:val="left" w:pos="1134"/>
        </w:tabs>
        <w:ind w:left="1134" w:hanging="425"/>
        <w:rPr>
          <w:rFonts w:cs="Times New Roman"/>
          <w:szCs w:val="22"/>
        </w:rPr>
      </w:pPr>
      <w:r w:rsidRPr="001337C4">
        <w:rPr>
          <w:rFonts w:cs="Times New Roman"/>
          <w:szCs w:val="22"/>
        </w:rPr>
        <w:t xml:space="preserve">Objednatelem nebudou na odměnu za vytvoření díla poskytována jakákoli plnění před zahájením vytváření díla. Odměna za vytvoření díla bude objednatelem zhotoviteli uhrazena ve třech platbách: na základě vystavených a předaných faktur objednateli po protokolárním předání díla objednateli, tj. po předání </w:t>
      </w:r>
      <w:r w:rsidR="00AF2AEF">
        <w:rPr>
          <w:rFonts w:cs="Times New Roman"/>
          <w:szCs w:val="22"/>
        </w:rPr>
        <w:t>PDP</w:t>
      </w:r>
      <w:r w:rsidR="00543A3E">
        <w:rPr>
          <w:rFonts w:cs="Times New Roman"/>
          <w:szCs w:val="22"/>
        </w:rPr>
        <w:t>ovSt</w:t>
      </w:r>
      <w:r w:rsidRPr="001337C4">
        <w:rPr>
          <w:rFonts w:cs="Times New Roman"/>
          <w:szCs w:val="22"/>
        </w:rPr>
        <w:t xml:space="preserve"> dle cenové</w:t>
      </w:r>
      <w:r w:rsidR="00823875" w:rsidRPr="001337C4">
        <w:rPr>
          <w:rFonts w:cs="Times New Roman"/>
          <w:szCs w:val="22"/>
        </w:rPr>
        <w:t xml:space="preserve"> nabídky zhotovitele ze dne</w:t>
      </w:r>
      <w:r w:rsidR="00067D4D">
        <w:rPr>
          <w:rFonts w:cs="Times New Roman"/>
          <w:szCs w:val="22"/>
        </w:rPr>
        <w:t>……………</w:t>
      </w:r>
      <w:r w:rsidRPr="001337C4">
        <w:rPr>
          <w:rFonts w:cs="Times New Roman"/>
          <w:szCs w:val="22"/>
        </w:rPr>
        <w:t xml:space="preserve"> Kč bez DPH a to za odsouhlasený koncept </w:t>
      </w:r>
      <w:r w:rsidR="00AF2AEF">
        <w:rPr>
          <w:rFonts w:cs="Times New Roman"/>
          <w:szCs w:val="22"/>
        </w:rPr>
        <w:t>PDP</w:t>
      </w:r>
      <w:r w:rsidR="00543A3E">
        <w:rPr>
          <w:rFonts w:cs="Times New Roman"/>
          <w:szCs w:val="22"/>
        </w:rPr>
        <w:t>ovSt</w:t>
      </w:r>
      <w:r w:rsidRPr="001337C4">
        <w:rPr>
          <w:rFonts w:cs="Times New Roman"/>
          <w:szCs w:val="22"/>
        </w:rPr>
        <w:t xml:space="preserve"> objednatelem 50% tj. </w:t>
      </w:r>
      <w:r w:rsidR="00067D4D">
        <w:rPr>
          <w:rFonts w:cs="Times New Roman"/>
          <w:szCs w:val="22"/>
        </w:rPr>
        <w:t>…………………………..</w:t>
      </w:r>
      <w:r w:rsidRPr="001337C4">
        <w:rPr>
          <w:rFonts w:cs="Times New Roman"/>
          <w:szCs w:val="22"/>
        </w:rPr>
        <w:t xml:space="preserve">Kč bez DPH a čistopis </w:t>
      </w:r>
      <w:r w:rsidR="00AF2AEF">
        <w:rPr>
          <w:rFonts w:cs="Times New Roman"/>
          <w:szCs w:val="22"/>
        </w:rPr>
        <w:t>PDP</w:t>
      </w:r>
      <w:r w:rsidR="00543A3E">
        <w:rPr>
          <w:rFonts w:cs="Times New Roman"/>
          <w:szCs w:val="22"/>
        </w:rPr>
        <w:t>ovSt</w:t>
      </w:r>
      <w:r w:rsidRPr="001337C4">
        <w:rPr>
          <w:rFonts w:cs="Times New Roman"/>
          <w:szCs w:val="22"/>
        </w:rPr>
        <w:t xml:space="preserve"> 50% tj. </w:t>
      </w:r>
      <w:r w:rsidR="00067D4D">
        <w:rPr>
          <w:rFonts w:cs="Times New Roman"/>
          <w:szCs w:val="22"/>
        </w:rPr>
        <w:t>……………………..</w:t>
      </w:r>
      <w:r w:rsidR="0018427C" w:rsidRPr="001337C4">
        <w:rPr>
          <w:rFonts w:cs="Times New Roman"/>
          <w:szCs w:val="22"/>
        </w:rPr>
        <w:t xml:space="preserve"> </w:t>
      </w:r>
      <w:r w:rsidRPr="001337C4">
        <w:rPr>
          <w:rFonts w:cs="Times New Roman"/>
          <w:szCs w:val="22"/>
        </w:rPr>
        <w:t>Kč bez DPH, a dále na základě vystavené a předané faktury objednate</w:t>
      </w:r>
      <w:r w:rsidR="00813662">
        <w:rPr>
          <w:rFonts w:cs="Times New Roman"/>
          <w:szCs w:val="22"/>
        </w:rPr>
        <w:t xml:space="preserve">li po podání žádosti o vydání </w:t>
      </w:r>
      <w:r w:rsidRPr="001337C4">
        <w:rPr>
          <w:rFonts w:cs="Times New Roman"/>
          <w:szCs w:val="22"/>
        </w:rPr>
        <w:t xml:space="preserve">povolení </w:t>
      </w:r>
      <w:r w:rsidR="00813662">
        <w:rPr>
          <w:rFonts w:cs="Times New Roman"/>
          <w:szCs w:val="22"/>
        </w:rPr>
        <w:t xml:space="preserve">stavby </w:t>
      </w:r>
      <w:r w:rsidRPr="001337C4">
        <w:rPr>
          <w:rFonts w:cs="Times New Roman"/>
          <w:szCs w:val="22"/>
        </w:rPr>
        <w:t xml:space="preserve">ve výši </w:t>
      </w:r>
      <w:r w:rsidR="00067D4D">
        <w:rPr>
          <w:rFonts w:cs="Times New Roman"/>
          <w:szCs w:val="22"/>
        </w:rPr>
        <w:t>…………………</w:t>
      </w:r>
      <w:r w:rsidRPr="001337C4">
        <w:rPr>
          <w:rFonts w:cs="Times New Roman"/>
          <w:szCs w:val="22"/>
        </w:rPr>
        <w:t xml:space="preserve"> Kč bez DPH. </w:t>
      </w:r>
    </w:p>
    <w:p w14:paraId="562F47B4" w14:textId="77777777" w:rsidR="001263EA" w:rsidRDefault="001263EA">
      <w:pPr>
        <w:pStyle w:val="Odstavecseseznamem"/>
        <w:numPr>
          <w:ilvl w:val="0"/>
          <w:numId w:val="12"/>
        </w:numPr>
        <w:jc w:val="both"/>
        <w:rPr>
          <w:rFonts w:cs="Times New Roman"/>
          <w:sz w:val="22"/>
          <w:szCs w:val="22"/>
        </w:rPr>
      </w:pPr>
      <w:r w:rsidRPr="001337C4">
        <w:rPr>
          <w:rFonts w:cs="Times New Roman"/>
          <w:sz w:val="22"/>
          <w:szCs w:val="22"/>
        </w:rPr>
        <w:t>Splatnost uvedených faktur je smluvními stranami dohodnuta na 14 kalendářních dní ode dne řádného předání příslušné faktury zhotovitele objednateli. Podkladem a podmínkou pro vystavení příslušné faktury bude řádné provedení díla dle povahy díla písemným objednatelem odsouhlaseným předávacím protokolem nebo zjišťovacím zápisem. Příslušné faktury budou vystavovány a objednateli předávány v jednom originále.</w:t>
      </w:r>
    </w:p>
    <w:p w14:paraId="6EDEB275" w14:textId="77777777" w:rsidR="00F5530C" w:rsidRDefault="00F5530C" w:rsidP="00F5530C">
      <w:pPr>
        <w:pStyle w:val="Odstavecseseznamem"/>
        <w:ind w:left="1068"/>
        <w:jc w:val="both"/>
        <w:rPr>
          <w:rFonts w:cs="Times New Roman"/>
          <w:sz w:val="22"/>
          <w:szCs w:val="22"/>
        </w:rPr>
      </w:pPr>
    </w:p>
    <w:p w14:paraId="70712C2F" w14:textId="77777777" w:rsidR="001263EA" w:rsidRDefault="001263EA">
      <w:pPr>
        <w:pStyle w:val="Zkladntextodsazen31"/>
        <w:numPr>
          <w:ilvl w:val="1"/>
          <w:numId w:val="11"/>
        </w:numPr>
        <w:tabs>
          <w:tab w:val="clear" w:pos="570"/>
          <w:tab w:val="left" w:pos="709"/>
          <w:tab w:val="left" w:pos="1279"/>
        </w:tabs>
        <w:ind w:left="709" w:hanging="709"/>
        <w:rPr>
          <w:rFonts w:cs="Times New Roman"/>
          <w:szCs w:val="22"/>
        </w:rPr>
      </w:pPr>
      <w:r>
        <w:rPr>
          <w:rFonts w:cs="Times New Roman"/>
          <w:szCs w:val="22"/>
        </w:rPr>
        <w:t>Objednatel si vyhrazuje právo zmenšit rozsah předmětu plnění díla. V tomto případě bude smluvní cena 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15420194"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lastRenderedPageBreak/>
        <w:t>Odměna za provedení díla je považována za uhrazenou řádně a včas, pokud ke dni splatnosti odměny za vytvoření díla či její splátky budou peněžní prostředky odpovídající odměně za vytvoření díla či její splátce odepsány z účtu objednatele ve prospěch účtu zhotovitele uvedeného v záhlaví této smlouvy.</w:t>
      </w:r>
    </w:p>
    <w:p w14:paraId="20433F5E" w14:textId="77777777" w:rsidR="001263EA" w:rsidRDefault="001263EA">
      <w:pPr>
        <w:pStyle w:val="Odstavecseseznamem"/>
        <w:rPr>
          <w:rFonts w:cs="Times New Roman"/>
          <w:sz w:val="22"/>
          <w:szCs w:val="22"/>
        </w:rPr>
      </w:pPr>
    </w:p>
    <w:p w14:paraId="4EE2C041" w14:textId="77777777" w:rsidR="001263EA" w:rsidRDefault="001263EA">
      <w:pPr>
        <w:pStyle w:val="BodyText21"/>
        <w:widowControl/>
        <w:numPr>
          <w:ilvl w:val="1"/>
          <w:numId w:val="11"/>
        </w:numPr>
        <w:tabs>
          <w:tab w:val="clear" w:pos="570"/>
          <w:tab w:val="left" w:pos="709"/>
          <w:tab w:val="left" w:pos="1279"/>
        </w:tabs>
        <w:ind w:left="709" w:hanging="709"/>
        <w:rPr>
          <w:rFonts w:cs="Times New Roman"/>
          <w:szCs w:val="22"/>
        </w:rPr>
      </w:pPr>
      <w:r>
        <w:rPr>
          <w:rFonts w:cs="Times New Roman"/>
          <w:szCs w:val="22"/>
        </w:rPr>
        <w:t xml:space="preserve">Daňový doklad bude obsahovat pojmové náležitosti daňového dokladu stanovené zákonem č. 235/2004 Sb., o dani z přidané hodnoty, ve znění pozdějších předpisů, a zákonem č. 563/1991 Sb., o účetnictví, ve znění pozdějších předpisů. </w:t>
      </w:r>
      <w:r>
        <w:rPr>
          <w:rFonts w:cs="Times New Roman"/>
          <w:szCs w:val="22"/>
          <w:lang w:eastAsia="cs-CZ"/>
        </w:rPr>
        <w:t>Úhrada daňového dokladu bude provedena pouze na účet, který je zveřejněný na portálu finanční správy, v opačném případě, bude zhotoviteli uhrazena pouze částka bez DPH a DPH odvede příjemce plnění.</w:t>
      </w:r>
    </w:p>
    <w:p w14:paraId="6BF665E9" w14:textId="77777777" w:rsidR="001263EA" w:rsidRDefault="001263EA">
      <w:pPr>
        <w:pStyle w:val="Odstavecseseznamem"/>
        <w:rPr>
          <w:rFonts w:cs="Times New Roman"/>
          <w:sz w:val="22"/>
          <w:szCs w:val="22"/>
        </w:rPr>
      </w:pPr>
    </w:p>
    <w:p w14:paraId="66B095DA" w14:textId="77777777" w:rsidR="001263EA" w:rsidRDefault="001263EA">
      <w:pPr>
        <w:numPr>
          <w:ilvl w:val="1"/>
          <w:numId w:val="11"/>
        </w:numPr>
        <w:tabs>
          <w:tab w:val="clear" w:pos="570"/>
          <w:tab w:val="left" w:pos="709"/>
        </w:tabs>
        <w:ind w:left="709" w:hanging="709"/>
        <w:jc w:val="both"/>
        <w:rPr>
          <w:rFonts w:cs="Times New Roman"/>
          <w:sz w:val="22"/>
          <w:szCs w:val="22"/>
        </w:rPr>
      </w:pPr>
      <w:r>
        <w:rPr>
          <w:rFonts w:cs="Times New Roman"/>
          <w:sz w:val="22"/>
          <w:szCs w:val="22"/>
        </w:rPr>
        <w:t xml:space="preserve">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5.5. této smlouvy. </w:t>
      </w:r>
    </w:p>
    <w:p w14:paraId="1F71AFED" w14:textId="77777777" w:rsidR="001263EA" w:rsidRDefault="001263EA">
      <w:pPr>
        <w:pStyle w:val="BodyText21"/>
        <w:widowControl/>
        <w:tabs>
          <w:tab w:val="left" w:pos="709"/>
        </w:tabs>
        <w:ind w:left="709" w:hanging="709"/>
        <w:jc w:val="left"/>
        <w:rPr>
          <w:rFonts w:cs="Times New Roman"/>
          <w:szCs w:val="22"/>
        </w:rPr>
      </w:pPr>
    </w:p>
    <w:p w14:paraId="6776E7DE" w14:textId="77777777" w:rsidR="001263EA" w:rsidRDefault="001263EA">
      <w:pPr>
        <w:pStyle w:val="BodyText21"/>
        <w:widowControl/>
        <w:numPr>
          <w:ilvl w:val="1"/>
          <w:numId w:val="11"/>
        </w:numPr>
        <w:tabs>
          <w:tab w:val="clear" w:pos="570"/>
          <w:tab w:val="left" w:pos="709"/>
        </w:tabs>
        <w:ind w:left="709" w:hanging="709"/>
        <w:rPr>
          <w:rFonts w:cs="Times New Roman"/>
          <w:szCs w:val="22"/>
        </w:rPr>
      </w:pPr>
      <w:r>
        <w:rPr>
          <w:rFonts w:cs="Times New Roman"/>
          <w:szCs w:val="22"/>
        </w:rPr>
        <w:t>Úhrada odměny za vytvoření díla, ať již jako celku či dílčích plnění, nemá vliv na uplatnění práva objednatele z vad díla.</w:t>
      </w:r>
    </w:p>
    <w:p w14:paraId="57AA2882" w14:textId="77777777" w:rsidR="001263EA" w:rsidRDefault="001263EA">
      <w:pPr>
        <w:pStyle w:val="Zkladntextodsazen31"/>
        <w:ind w:left="0" w:firstLine="0"/>
        <w:rPr>
          <w:rFonts w:cs="Times New Roman"/>
          <w:b/>
          <w:szCs w:val="22"/>
        </w:rPr>
      </w:pPr>
    </w:p>
    <w:p w14:paraId="35E0DC8B" w14:textId="77777777" w:rsidR="001263EA" w:rsidRDefault="001263EA">
      <w:pPr>
        <w:pStyle w:val="Zkladntextodsazen31"/>
        <w:ind w:left="0" w:firstLine="0"/>
        <w:rPr>
          <w:rFonts w:cs="Times New Roman"/>
          <w:b/>
          <w:szCs w:val="22"/>
        </w:rPr>
      </w:pPr>
      <w:r>
        <w:rPr>
          <w:rFonts w:cs="Times New Roman"/>
          <w:b/>
          <w:szCs w:val="22"/>
        </w:rPr>
        <w:t>VI.</w:t>
      </w:r>
      <w:r>
        <w:rPr>
          <w:rFonts w:cs="Times New Roman"/>
          <w:b/>
          <w:szCs w:val="22"/>
        </w:rPr>
        <w:tab/>
        <w:t>Součinnost smluvních stran</w:t>
      </w:r>
    </w:p>
    <w:p w14:paraId="0E7987C2" w14:textId="77777777" w:rsidR="001263EA" w:rsidRDefault="001263EA">
      <w:pPr>
        <w:pStyle w:val="Zkladntextodsazen31"/>
        <w:numPr>
          <w:ilvl w:val="1"/>
          <w:numId w:val="13"/>
        </w:numPr>
        <w:tabs>
          <w:tab w:val="clear" w:pos="570"/>
          <w:tab w:val="left" w:pos="709"/>
          <w:tab w:val="left" w:pos="1080"/>
        </w:tabs>
        <w:ind w:left="709" w:hanging="709"/>
        <w:rPr>
          <w:rFonts w:cs="Times New Roman"/>
          <w:szCs w:val="22"/>
        </w:rPr>
      </w:pPr>
      <w:r>
        <w:rPr>
          <w:rFonts w:cs="Times New Roman"/>
          <w:szCs w:val="22"/>
        </w:rPr>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6759C6FC" w14:textId="77777777" w:rsidR="001263EA" w:rsidRDefault="001263EA">
      <w:pPr>
        <w:tabs>
          <w:tab w:val="left" w:pos="1080"/>
        </w:tabs>
        <w:ind w:left="540" w:hanging="540"/>
        <w:jc w:val="both"/>
        <w:rPr>
          <w:rFonts w:cs="Times New Roman"/>
          <w:sz w:val="22"/>
          <w:szCs w:val="22"/>
        </w:rPr>
      </w:pPr>
    </w:p>
    <w:p w14:paraId="7A33A382" w14:textId="77777777" w:rsidR="001263EA" w:rsidRDefault="001263EA">
      <w:pPr>
        <w:pStyle w:val="Zkladntextodsazen31"/>
        <w:numPr>
          <w:ilvl w:val="1"/>
          <w:numId w:val="13"/>
        </w:numPr>
        <w:tabs>
          <w:tab w:val="clear" w:pos="570"/>
          <w:tab w:val="left" w:pos="709"/>
        </w:tabs>
        <w:ind w:left="709" w:hanging="709"/>
        <w:rPr>
          <w:rFonts w:cs="Times New Roman"/>
          <w:szCs w:val="22"/>
        </w:rPr>
      </w:pPr>
      <w:r>
        <w:rPr>
          <w:rFonts w:cs="Times New Roman"/>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A14BCFF" w14:textId="77777777" w:rsidR="001263EA" w:rsidRDefault="001263EA">
      <w:pPr>
        <w:pStyle w:val="Zkladntextodsazen31"/>
        <w:ind w:left="0" w:firstLine="0"/>
        <w:rPr>
          <w:rFonts w:cs="Times New Roman"/>
          <w:szCs w:val="22"/>
        </w:rPr>
      </w:pPr>
    </w:p>
    <w:p w14:paraId="78A34565" w14:textId="77777777" w:rsidR="001263EA" w:rsidRDefault="001263EA">
      <w:pPr>
        <w:pStyle w:val="Zkladntextodsazen31"/>
        <w:ind w:left="709" w:hanging="709"/>
        <w:rPr>
          <w:rFonts w:cs="Times New Roman"/>
          <w:szCs w:val="22"/>
        </w:rPr>
      </w:pPr>
      <w:r>
        <w:rPr>
          <w:rFonts w:cs="Times New Roman"/>
          <w:szCs w:val="22"/>
        </w:rPr>
        <w:t>6.3.</w:t>
      </w:r>
      <w:r>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2AAA2DD3" w14:textId="77777777" w:rsidR="001263EA" w:rsidRDefault="001263EA">
      <w:pPr>
        <w:jc w:val="both"/>
        <w:rPr>
          <w:rFonts w:cs="Times New Roman"/>
          <w:b/>
          <w:sz w:val="22"/>
          <w:szCs w:val="22"/>
        </w:rPr>
      </w:pPr>
    </w:p>
    <w:p w14:paraId="5DACD456" w14:textId="77777777" w:rsidR="001263EA" w:rsidRDefault="001263EA">
      <w:pPr>
        <w:pStyle w:val="Nadpis3"/>
        <w:rPr>
          <w:rFonts w:cs="Times New Roman"/>
          <w:sz w:val="22"/>
          <w:szCs w:val="22"/>
        </w:rPr>
      </w:pPr>
      <w:r>
        <w:rPr>
          <w:rFonts w:cs="Times New Roman"/>
          <w:sz w:val="22"/>
          <w:szCs w:val="22"/>
        </w:rPr>
        <w:t>VII.</w:t>
      </w:r>
      <w:r>
        <w:rPr>
          <w:rFonts w:cs="Times New Roman"/>
          <w:sz w:val="22"/>
          <w:szCs w:val="22"/>
        </w:rPr>
        <w:tab/>
        <w:t>Prohlášení, práva a povinnosti smluvních stran</w:t>
      </w:r>
    </w:p>
    <w:p w14:paraId="4A5ADB88"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1AA4C6A7" w14:textId="77777777" w:rsidR="001263EA" w:rsidRDefault="001263EA">
      <w:pPr>
        <w:pStyle w:val="Zkladntextodsazen31"/>
        <w:ind w:left="-138"/>
        <w:rPr>
          <w:rFonts w:cs="Times New Roman"/>
          <w:szCs w:val="22"/>
        </w:rPr>
      </w:pPr>
    </w:p>
    <w:p w14:paraId="3E65AAC4"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5D550096" w14:textId="77777777" w:rsidR="001263EA" w:rsidRDefault="001263EA">
      <w:pPr>
        <w:pStyle w:val="Zkladntextodsazen31"/>
        <w:tabs>
          <w:tab w:val="left" w:pos="1107"/>
        </w:tabs>
        <w:ind w:left="709" w:firstLine="0"/>
        <w:rPr>
          <w:rFonts w:cs="Times New Roman"/>
          <w:szCs w:val="22"/>
        </w:rPr>
      </w:pPr>
    </w:p>
    <w:p w14:paraId="21045D1A"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3F74636C" w14:textId="77777777" w:rsidR="00813662" w:rsidRDefault="00813662" w:rsidP="00813662">
      <w:pPr>
        <w:pStyle w:val="Zkladntextodsazen31"/>
        <w:tabs>
          <w:tab w:val="left" w:pos="1107"/>
        </w:tabs>
        <w:ind w:left="709" w:firstLine="0"/>
        <w:rPr>
          <w:rFonts w:cs="Times New Roman"/>
          <w:szCs w:val="22"/>
        </w:rPr>
      </w:pPr>
    </w:p>
    <w:p w14:paraId="6F16E9D1" w14:textId="77777777" w:rsidR="001263EA" w:rsidRDefault="001263EA">
      <w:pPr>
        <w:pStyle w:val="Zkladntextodsazen31"/>
        <w:numPr>
          <w:ilvl w:val="1"/>
          <w:numId w:val="14"/>
        </w:numPr>
        <w:tabs>
          <w:tab w:val="left" w:pos="705"/>
          <w:tab w:val="left" w:pos="1107"/>
        </w:tabs>
        <w:ind w:left="709" w:hanging="709"/>
        <w:rPr>
          <w:rFonts w:cs="Times New Roman"/>
          <w:szCs w:val="22"/>
        </w:rPr>
      </w:pPr>
      <w:r>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w:t>
      </w:r>
      <w:r>
        <w:rPr>
          <w:rFonts w:cs="Times New Roman"/>
          <w:szCs w:val="22"/>
        </w:rPr>
        <w:lastRenderedPageBreak/>
        <w:t xml:space="preserve">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5D14F0FC" w14:textId="77777777" w:rsidR="001263EA" w:rsidRDefault="001263EA">
      <w:pPr>
        <w:pStyle w:val="Odstavecseseznamem"/>
        <w:rPr>
          <w:rFonts w:cs="Times New Roman"/>
          <w:szCs w:val="22"/>
        </w:rPr>
      </w:pPr>
    </w:p>
    <w:p w14:paraId="076DC958" w14:textId="77777777" w:rsidR="001263EA" w:rsidRDefault="001263EA">
      <w:pPr>
        <w:pStyle w:val="Zkladntextodsazen31"/>
        <w:numPr>
          <w:ilvl w:val="1"/>
          <w:numId w:val="14"/>
        </w:numPr>
        <w:tabs>
          <w:tab w:val="left" w:pos="705"/>
        </w:tabs>
        <w:rPr>
          <w:rFonts w:cs="Times New Roman"/>
          <w:szCs w:val="22"/>
        </w:rPr>
      </w:pPr>
      <w:r>
        <w:rPr>
          <w:rFonts w:cs="Times New Roman"/>
          <w:szCs w:val="22"/>
        </w:rPr>
        <w:t xml:space="preserve">Objednatel neudělil zhotoviteli žádné oprávnění najímat jakékoli osoby jménem objednatele. </w:t>
      </w:r>
    </w:p>
    <w:p w14:paraId="19D1E79F" w14:textId="77777777" w:rsidR="001263EA" w:rsidRDefault="001263EA">
      <w:pPr>
        <w:pStyle w:val="Zkladntextodsazen31"/>
        <w:ind w:left="0" w:firstLine="0"/>
        <w:rPr>
          <w:rFonts w:cs="Times New Roman"/>
          <w:szCs w:val="22"/>
        </w:rPr>
      </w:pPr>
    </w:p>
    <w:p w14:paraId="24AF9083" w14:textId="77777777" w:rsidR="001263EA" w:rsidRDefault="001263EA">
      <w:pPr>
        <w:pStyle w:val="Nadpis4"/>
        <w:numPr>
          <w:ilvl w:val="0"/>
          <w:numId w:val="0"/>
        </w:numPr>
        <w:ind w:left="705" w:hanging="705"/>
        <w:jc w:val="both"/>
        <w:rPr>
          <w:rFonts w:cs="Times New Roman"/>
          <w:szCs w:val="22"/>
        </w:rPr>
      </w:pPr>
      <w:r>
        <w:rPr>
          <w:rFonts w:cs="Times New Roman"/>
          <w:szCs w:val="22"/>
        </w:rPr>
        <w:t>7.6.</w:t>
      </w:r>
      <w:r>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7E47AB95" w14:textId="77777777" w:rsidR="001263EA" w:rsidRDefault="001263EA">
      <w:pPr>
        <w:pStyle w:val="Nadpis4"/>
        <w:numPr>
          <w:ilvl w:val="0"/>
          <w:numId w:val="0"/>
        </w:numPr>
        <w:ind w:left="705" w:hanging="705"/>
        <w:jc w:val="both"/>
        <w:rPr>
          <w:rFonts w:cs="Times New Roman"/>
          <w:b/>
          <w:szCs w:val="22"/>
        </w:rPr>
      </w:pPr>
      <w:r>
        <w:rPr>
          <w:rFonts w:cs="Times New Roman"/>
          <w:szCs w:val="22"/>
        </w:rPr>
        <w:t>7.7.</w:t>
      </w:r>
      <w:r>
        <w:rPr>
          <w:rFonts w:cs="Times New Roman"/>
          <w:szCs w:val="22"/>
        </w:rPr>
        <w:tab/>
        <w:t>Zhotovitel se zavazuje</w:t>
      </w:r>
      <w:r>
        <w:rPr>
          <w:rFonts w:cs="Times New Roman"/>
          <w:b/>
          <w:szCs w:val="22"/>
        </w:rPr>
        <w:t xml:space="preserve"> </w:t>
      </w:r>
      <w:r>
        <w:rPr>
          <w:rFonts w:cs="Times New Roman"/>
          <w:szCs w:val="22"/>
        </w:rPr>
        <w:t>přizvat zástupce objednatele nejméně jedenkrát za 14 dní ke konzultaci v průběhu provádění díla.</w:t>
      </w:r>
      <w:r>
        <w:rPr>
          <w:rFonts w:cs="Times New Roman"/>
          <w:b/>
          <w:szCs w:val="22"/>
        </w:rPr>
        <w:t xml:space="preserve"> </w:t>
      </w:r>
    </w:p>
    <w:p w14:paraId="1E8E6399" w14:textId="77777777" w:rsidR="001263EA" w:rsidRDefault="001263EA">
      <w:pPr>
        <w:pStyle w:val="Nadpis4"/>
        <w:numPr>
          <w:ilvl w:val="0"/>
          <w:numId w:val="0"/>
        </w:numPr>
        <w:spacing w:after="0"/>
        <w:ind w:left="703" w:hanging="703"/>
        <w:jc w:val="both"/>
        <w:rPr>
          <w:rFonts w:cs="Times New Roman"/>
          <w:szCs w:val="22"/>
        </w:rPr>
      </w:pPr>
      <w:r>
        <w:rPr>
          <w:rFonts w:cs="Times New Roman"/>
          <w:szCs w:val="22"/>
        </w:rPr>
        <w:t>7.8.</w:t>
      </w:r>
      <w:r>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pro zhotovitele dílčí část díla.</w:t>
      </w:r>
    </w:p>
    <w:p w14:paraId="578FB0C8" w14:textId="77777777" w:rsidR="0044739E" w:rsidRDefault="0044739E" w:rsidP="0044739E">
      <w:pPr>
        <w:pStyle w:val="Zkladntext"/>
      </w:pPr>
    </w:p>
    <w:p w14:paraId="3E7DDE72" w14:textId="08EDB0AA" w:rsidR="0044739E" w:rsidRDefault="0044739E" w:rsidP="0044739E">
      <w:pPr>
        <w:pStyle w:val="Nadpis4"/>
        <w:numPr>
          <w:ilvl w:val="0"/>
          <w:numId w:val="0"/>
        </w:numPr>
        <w:spacing w:after="0"/>
        <w:ind w:left="703" w:hanging="703"/>
        <w:jc w:val="both"/>
        <w:rPr>
          <w:rFonts w:cs="Times New Roman"/>
          <w:szCs w:val="22"/>
        </w:rPr>
      </w:pPr>
      <w:r>
        <w:rPr>
          <w:rFonts w:cs="Times New Roman"/>
          <w:szCs w:val="22"/>
        </w:rPr>
        <w:t>7.9.</w:t>
      </w:r>
      <w:r>
        <w:rPr>
          <w:rFonts w:cs="Times New Roman"/>
          <w:szCs w:val="22"/>
        </w:rPr>
        <w:tab/>
      </w:r>
      <w:r w:rsidRPr="0044739E">
        <w:rPr>
          <w:rFonts w:cs="Times New Roman"/>
          <w:szCs w:val="22"/>
        </w:rPr>
        <w:t xml:space="preserve">Zhotovitel </w:t>
      </w:r>
      <w:r>
        <w:rPr>
          <w:rFonts w:cs="Times New Roman"/>
          <w:szCs w:val="22"/>
        </w:rPr>
        <w:t xml:space="preserve">se zavazuje, že činnosti </w:t>
      </w:r>
      <w:r w:rsidR="00994DEC">
        <w:rPr>
          <w:rFonts w:cs="Times New Roman"/>
          <w:szCs w:val="22"/>
        </w:rPr>
        <w:t>příslušející</w:t>
      </w:r>
      <w:r>
        <w:rPr>
          <w:rFonts w:cs="Times New Roman"/>
          <w:szCs w:val="22"/>
        </w:rPr>
        <w:t xml:space="preserve"> osobě </w:t>
      </w:r>
      <w:r w:rsidR="00543A3E">
        <w:rPr>
          <w:rFonts w:cs="Times New Roman"/>
          <w:szCs w:val="22"/>
        </w:rPr>
        <w:t xml:space="preserve">s oprávněním k projektové činnosti ve výstavbě podle zvláštního předpisu </w:t>
      </w:r>
      <w:r>
        <w:rPr>
          <w:rFonts w:cs="Times New Roman"/>
          <w:szCs w:val="22"/>
        </w:rPr>
        <w:t>budou vykonávat uvedené osoby</w:t>
      </w:r>
      <w:r w:rsidR="00543A3E">
        <w:rPr>
          <w:rFonts w:cs="Times New Roman"/>
          <w:szCs w:val="22"/>
        </w:rPr>
        <w:t>:</w:t>
      </w:r>
    </w:p>
    <w:p w14:paraId="5DFAFE04" w14:textId="4E229C39" w:rsidR="0044739E" w:rsidRDefault="0044739E" w:rsidP="00F45C1C">
      <w:pPr>
        <w:pStyle w:val="Zkladntext"/>
        <w:numPr>
          <w:ilvl w:val="1"/>
          <w:numId w:val="24"/>
        </w:numPr>
        <w:jc w:val="both"/>
      </w:pPr>
      <w:r>
        <w:t>Jméno a příjmení</w:t>
      </w:r>
      <w:r w:rsidR="00994DEC">
        <w:t xml:space="preserve">………………………………, </w:t>
      </w:r>
      <w:r>
        <w:t>E-mail</w:t>
      </w:r>
      <w:r w:rsidR="00994DEC">
        <w:t>, t</w:t>
      </w:r>
      <w:r>
        <w:t>elefon</w:t>
      </w:r>
    </w:p>
    <w:p w14:paraId="55BF1C63" w14:textId="37BF2EFF" w:rsidR="0044739E" w:rsidRPr="0044739E" w:rsidRDefault="0044739E" w:rsidP="00B827A7">
      <w:pPr>
        <w:pStyle w:val="Zkladntext"/>
        <w:numPr>
          <w:ilvl w:val="1"/>
          <w:numId w:val="25"/>
        </w:numPr>
        <w:jc w:val="both"/>
      </w:pPr>
      <w:r>
        <w:t>Jméno a příjmení</w:t>
      </w:r>
      <w:r w:rsidR="00994DEC">
        <w:t>………………………………..</w:t>
      </w:r>
      <w:r>
        <w:t>E-mail</w:t>
      </w:r>
      <w:r w:rsidR="00994DEC">
        <w:t xml:space="preserve">, </w:t>
      </w:r>
      <w:r>
        <w:t>telefon</w:t>
      </w:r>
    </w:p>
    <w:p w14:paraId="724FE0C4" w14:textId="77777777" w:rsidR="007A0A68" w:rsidRDefault="007A0A68" w:rsidP="0044739E">
      <w:pPr>
        <w:pStyle w:val="Zkladntext"/>
        <w:ind w:left="709"/>
        <w:jc w:val="both"/>
        <w:rPr>
          <w:rFonts w:cs="Times New Roman"/>
          <w:szCs w:val="22"/>
        </w:rPr>
      </w:pPr>
    </w:p>
    <w:p w14:paraId="1FB0DE34" w14:textId="7D6EB06B" w:rsidR="001263EA" w:rsidRDefault="0044739E" w:rsidP="0044739E">
      <w:pPr>
        <w:pStyle w:val="Zkladntext"/>
        <w:ind w:left="709"/>
        <w:jc w:val="both"/>
        <w:rPr>
          <w:rFonts w:cs="Times New Roman"/>
          <w:szCs w:val="22"/>
        </w:rPr>
      </w:pPr>
      <w:r>
        <w:rPr>
          <w:rFonts w:cs="Times New Roman"/>
          <w:szCs w:val="22"/>
        </w:rPr>
        <w:t xml:space="preserve">Změna těchto osob je možná pouze </w:t>
      </w:r>
      <w:r w:rsidR="00AE3ED7">
        <w:rPr>
          <w:rFonts w:cs="Times New Roman"/>
          <w:szCs w:val="22"/>
        </w:rPr>
        <w:t>v případě, že</w:t>
      </w:r>
      <w:r>
        <w:rPr>
          <w:rFonts w:cs="Times New Roman"/>
          <w:szCs w:val="22"/>
        </w:rPr>
        <w:t xml:space="preserve"> bude předem oznámena Objednateli </w:t>
      </w:r>
      <w:r w:rsidR="00AE3ED7">
        <w:rPr>
          <w:rFonts w:cs="Times New Roman"/>
          <w:szCs w:val="22"/>
        </w:rPr>
        <w:t>a zároveň</w:t>
      </w:r>
      <w:r>
        <w:rPr>
          <w:rFonts w:cs="Times New Roman"/>
          <w:szCs w:val="22"/>
        </w:rPr>
        <w:t xml:space="preserve"> pouze v případě, že budou osoby nahrazeny za osoby se stejnou nebo vyšší zkušeností, než kterou disponovali tyto osoby</w:t>
      </w:r>
      <w:r w:rsidR="00AE3ED7">
        <w:rPr>
          <w:rFonts w:cs="Times New Roman"/>
          <w:szCs w:val="22"/>
        </w:rPr>
        <w:t>.</w:t>
      </w:r>
      <w:r>
        <w:rPr>
          <w:rFonts w:cs="Times New Roman"/>
          <w:szCs w:val="22"/>
        </w:rPr>
        <w:t xml:space="preserve"> </w:t>
      </w:r>
      <w:r w:rsidR="00AE3ED7">
        <w:rPr>
          <w:rFonts w:cs="Times New Roman"/>
          <w:szCs w:val="22"/>
        </w:rPr>
        <w:t>Při změně těchto osob musí být postupováno tak, aby</w:t>
      </w:r>
      <w:r>
        <w:rPr>
          <w:rFonts w:cs="Times New Roman"/>
          <w:szCs w:val="22"/>
        </w:rPr>
        <w:t xml:space="preserve"> nedošlo k ovlivnění výsledného pořadí nabídek ve veřejné zakázce na </w:t>
      </w:r>
      <w:r w:rsidR="00AE3ED7">
        <w:rPr>
          <w:rFonts w:cs="Times New Roman"/>
          <w:szCs w:val="22"/>
        </w:rPr>
        <w:t>základě</w:t>
      </w:r>
      <w:r>
        <w:rPr>
          <w:rFonts w:cs="Times New Roman"/>
          <w:szCs w:val="22"/>
        </w:rPr>
        <w:t>, které byla uzavřena tato smlouva</w:t>
      </w:r>
      <w:r w:rsidR="00AE3ED7">
        <w:rPr>
          <w:rFonts w:cs="Times New Roman"/>
          <w:szCs w:val="22"/>
        </w:rPr>
        <w:t xml:space="preserve">. </w:t>
      </w:r>
    </w:p>
    <w:p w14:paraId="5F493B5E" w14:textId="77777777" w:rsidR="0044739E" w:rsidRDefault="0044739E">
      <w:pPr>
        <w:pStyle w:val="Zkladntext"/>
        <w:rPr>
          <w:rFonts w:cs="Times New Roman"/>
          <w:szCs w:val="22"/>
        </w:rPr>
      </w:pPr>
    </w:p>
    <w:p w14:paraId="5CAE7D1C" w14:textId="77777777" w:rsidR="001263EA" w:rsidRDefault="001263EA">
      <w:pPr>
        <w:pStyle w:val="Nadpis6"/>
        <w:rPr>
          <w:rFonts w:cs="Times New Roman"/>
          <w:sz w:val="22"/>
          <w:szCs w:val="22"/>
        </w:rPr>
      </w:pPr>
      <w:r>
        <w:rPr>
          <w:rFonts w:cs="Times New Roman"/>
          <w:sz w:val="22"/>
          <w:szCs w:val="22"/>
        </w:rPr>
        <w:t>VIII.</w:t>
      </w:r>
      <w:r>
        <w:rPr>
          <w:rFonts w:cs="Times New Roman"/>
          <w:sz w:val="22"/>
          <w:szCs w:val="22"/>
        </w:rPr>
        <w:tab/>
        <w:t>Užití díla</w:t>
      </w:r>
    </w:p>
    <w:p w14:paraId="2D028FB0" w14:textId="77777777" w:rsidR="001263EA" w:rsidRDefault="001263EA">
      <w:pPr>
        <w:tabs>
          <w:tab w:val="left" w:pos="1107"/>
          <w:tab w:val="left" w:pos="2703"/>
        </w:tabs>
        <w:ind w:left="705" w:hanging="705"/>
        <w:jc w:val="both"/>
        <w:rPr>
          <w:rFonts w:cs="Times New Roman"/>
          <w:sz w:val="22"/>
          <w:szCs w:val="22"/>
        </w:rPr>
      </w:pPr>
      <w:r>
        <w:rPr>
          <w:rFonts w:cs="Times New Roman"/>
          <w:sz w:val="22"/>
          <w:szCs w:val="22"/>
        </w:rPr>
        <w:t>8.1.</w:t>
      </w:r>
      <w:r>
        <w:rPr>
          <w:rFonts w:cs="Times New Roman"/>
          <w:sz w:val="22"/>
          <w:szCs w:val="22"/>
        </w:rPr>
        <w:tab/>
        <w:t>Smluvní strany se dohodly, že objednatel je oprávněn užít dílo vyhotovené zhotovitelem dle této smlouvy bezúplatně, a to následujícím způsobem:</w:t>
      </w:r>
    </w:p>
    <w:p w14:paraId="564F17B8" w14:textId="77777777" w:rsidR="001263EA" w:rsidRDefault="001263EA">
      <w:pPr>
        <w:numPr>
          <w:ilvl w:val="0"/>
          <w:numId w:val="15"/>
        </w:numPr>
        <w:tabs>
          <w:tab w:val="clear" w:pos="1425"/>
        </w:tabs>
        <w:jc w:val="both"/>
        <w:rPr>
          <w:rFonts w:cs="Times New Roman"/>
          <w:sz w:val="22"/>
          <w:szCs w:val="22"/>
        </w:rPr>
      </w:pPr>
      <w:r>
        <w:rPr>
          <w:rFonts w:cs="Times New Roman"/>
          <w:sz w:val="22"/>
          <w:szCs w:val="22"/>
        </w:rPr>
        <w:t>územní rozsah užití díla:     území České republiky,</w:t>
      </w:r>
    </w:p>
    <w:p w14:paraId="334DE44E" w14:textId="61ACE46E" w:rsidR="001263EA" w:rsidRPr="00813662" w:rsidRDefault="001263EA" w:rsidP="00B81966">
      <w:pPr>
        <w:numPr>
          <w:ilvl w:val="0"/>
          <w:numId w:val="15"/>
        </w:numPr>
        <w:tabs>
          <w:tab w:val="left" w:pos="6383"/>
        </w:tabs>
        <w:jc w:val="both"/>
        <w:rPr>
          <w:rFonts w:cs="Times New Roman"/>
          <w:sz w:val="22"/>
          <w:szCs w:val="22"/>
        </w:rPr>
      </w:pPr>
      <w:r>
        <w:rPr>
          <w:rFonts w:cs="Times New Roman"/>
          <w:sz w:val="22"/>
          <w:szCs w:val="22"/>
        </w:rPr>
        <w:t xml:space="preserve">časový rozsah užití díla:    </w:t>
      </w:r>
      <w:r w:rsidR="00F1447A">
        <w:rPr>
          <w:rFonts w:cs="Times New Roman"/>
          <w:sz w:val="22"/>
          <w:szCs w:val="22"/>
        </w:rPr>
        <w:t xml:space="preserve"> </w:t>
      </w:r>
      <w:r w:rsidR="00813662">
        <w:rPr>
          <w:rFonts w:cs="Times New Roman"/>
          <w:sz w:val="22"/>
          <w:szCs w:val="22"/>
        </w:rPr>
        <w:t xml:space="preserve"> </w:t>
      </w:r>
      <w:r>
        <w:rPr>
          <w:rFonts w:cs="Times New Roman"/>
          <w:sz w:val="22"/>
          <w:szCs w:val="22"/>
        </w:rPr>
        <w:t>po dobu existence s</w:t>
      </w:r>
      <w:r w:rsidR="00823875">
        <w:rPr>
          <w:rFonts w:cs="Times New Roman"/>
          <w:sz w:val="22"/>
          <w:szCs w:val="22"/>
        </w:rPr>
        <w:t>tavby „</w:t>
      </w:r>
      <w:r w:rsidR="00B81966" w:rsidRPr="00B81966">
        <w:rPr>
          <w:rFonts w:cs="Times New Roman"/>
          <w:sz w:val="22"/>
          <w:szCs w:val="22"/>
        </w:rPr>
        <w:t>Komunikace a inženýrské sítě pro výstavbu rodinných domů v lokalitě Karlovy Vary, Olšová Vrata, ulice J. Lady</w:t>
      </w:r>
      <w:r w:rsidRPr="00813662">
        <w:rPr>
          <w:rFonts w:cs="Times New Roman"/>
          <w:sz w:val="22"/>
          <w:szCs w:val="22"/>
        </w:rPr>
        <w:t>“,</w:t>
      </w:r>
    </w:p>
    <w:p w14:paraId="4E3C64D8" w14:textId="77777777" w:rsidR="001263EA" w:rsidRDefault="001263EA">
      <w:pPr>
        <w:numPr>
          <w:ilvl w:val="0"/>
          <w:numId w:val="15"/>
        </w:numPr>
        <w:tabs>
          <w:tab w:val="left" w:pos="1425"/>
        </w:tabs>
        <w:jc w:val="both"/>
        <w:rPr>
          <w:rFonts w:cs="Times New Roman"/>
          <w:sz w:val="22"/>
          <w:szCs w:val="22"/>
        </w:rPr>
      </w:pPr>
      <w:r>
        <w:rPr>
          <w:rFonts w:cs="Times New Roman"/>
          <w:sz w:val="22"/>
          <w:szCs w:val="22"/>
        </w:rPr>
        <w:t>množstevní rozsah užití díla:</w:t>
      </w:r>
      <w:r>
        <w:rPr>
          <w:rFonts w:cs="Times New Roman"/>
          <w:sz w:val="22"/>
          <w:szCs w:val="22"/>
        </w:rPr>
        <w:tab/>
        <w:t>šest stejnopisů</w:t>
      </w:r>
    </w:p>
    <w:p w14:paraId="7DF58A82" w14:textId="77777777" w:rsidR="001263EA" w:rsidRDefault="001263EA">
      <w:pPr>
        <w:jc w:val="both"/>
        <w:rPr>
          <w:rFonts w:cs="Times New Roman"/>
          <w:sz w:val="22"/>
          <w:szCs w:val="22"/>
        </w:rPr>
      </w:pPr>
    </w:p>
    <w:p w14:paraId="4FCF8779" w14:textId="77777777" w:rsidR="001263EA" w:rsidRDefault="001263EA">
      <w:pPr>
        <w:pStyle w:val="Zkladntextodsazen31"/>
        <w:ind w:left="709" w:hanging="709"/>
        <w:rPr>
          <w:rFonts w:cs="Times New Roman"/>
          <w:szCs w:val="22"/>
        </w:rPr>
      </w:pPr>
      <w:r>
        <w:rPr>
          <w:rFonts w:cs="Times New Roman"/>
          <w:szCs w:val="22"/>
        </w:rPr>
        <w:t>8.2.</w:t>
      </w:r>
      <w:r>
        <w:rPr>
          <w:rFonts w:cs="Times New Roman"/>
          <w:szCs w:val="22"/>
        </w:rPr>
        <w:tab/>
        <w:t>Smluvní strany se dohodly, že objednatel je oprávněn rozmnožovat dílo dle této smlouvy, a to bez povinnosti hradit zhotoviteli za rozmnožování díla jakoukoli úplatu.</w:t>
      </w:r>
    </w:p>
    <w:p w14:paraId="678D1C86" w14:textId="77777777" w:rsidR="001263EA" w:rsidRDefault="001263EA">
      <w:pPr>
        <w:pStyle w:val="Zkladntextodsazen31"/>
        <w:ind w:left="709" w:hanging="709"/>
        <w:rPr>
          <w:rFonts w:cs="Times New Roman"/>
          <w:szCs w:val="22"/>
        </w:rPr>
      </w:pPr>
    </w:p>
    <w:p w14:paraId="2B8C2C47" w14:textId="77777777" w:rsidR="001263EA" w:rsidRDefault="001263EA">
      <w:pPr>
        <w:pStyle w:val="Zkladntextodsazen31"/>
        <w:ind w:left="709" w:hanging="709"/>
        <w:rPr>
          <w:rFonts w:cs="Times New Roman"/>
          <w:szCs w:val="22"/>
        </w:rPr>
      </w:pPr>
      <w:r>
        <w:rPr>
          <w:rFonts w:cs="Times New Roman"/>
          <w:szCs w:val="22"/>
        </w:rPr>
        <w:t>8.3.</w:t>
      </w:r>
      <w:r>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3B8B7357" w14:textId="77777777" w:rsidR="001263EA" w:rsidRDefault="001263EA">
      <w:pPr>
        <w:pStyle w:val="Zkladntextodsazen31"/>
        <w:rPr>
          <w:rFonts w:cs="Times New Roman"/>
          <w:szCs w:val="22"/>
        </w:rPr>
      </w:pPr>
    </w:p>
    <w:p w14:paraId="6FD49862" w14:textId="77777777" w:rsidR="00823875" w:rsidRDefault="00823875" w:rsidP="00823875">
      <w:pPr>
        <w:pStyle w:val="Zkladntextodsazen31"/>
        <w:ind w:left="709" w:hanging="709"/>
        <w:rPr>
          <w:bCs/>
          <w:szCs w:val="22"/>
        </w:rPr>
      </w:pPr>
      <w:r w:rsidRPr="00A70748">
        <w:rPr>
          <w:rFonts w:cs="Times New Roman"/>
          <w:szCs w:val="22"/>
        </w:rPr>
        <w:t>8.4.</w:t>
      </w:r>
      <w:r w:rsidRPr="00A70748">
        <w:rPr>
          <w:rFonts w:cs="Times New Roman"/>
          <w:szCs w:val="22"/>
        </w:rPr>
        <w:tab/>
        <w:t xml:space="preserve">V případě, že v souvislosti s plněním díla dle této Smlouvy by měla být dotčena autorská práva jiného autora, zavazuje se zhotovitel obstarat souhlas a vypořádat případné odměny autorům ve smyslu zákona č. 121/2000 Sb., autorský zákon, ve znění pozdějších předpisů. </w:t>
      </w:r>
      <w:r w:rsidRPr="00A70748">
        <w:rPr>
          <w:bCs/>
          <w:szCs w:val="22"/>
        </w:rPr>
        <w:t xml:space="preserve">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dokumentů, listin, návrhů, náčrtů, změn </w:t>
      </w:r>
      <w:r w:rsidRPr="00A70748">
        <w:rPr>
          <w:bCs/>
          <w:szCs w:val="22"/>
        </w:rPr>
        <w:lastRenderedPageBreak/>
        <w:t xml:space="preserve">projektové dokumentace, programů a dat vytvořených nebo poskytnutých zhotovitelem, jež podle právních předpisů představují autorská díla, včetně práva upravovat a měnit takováto autorská díla, a to za účelem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9E6E841" w14:textId="77777777" w:rsidR="003200E8" w:rsidRPr="00A70748" w:rsidRDefault="003200E8" w:rsidP="00823875">
      <w:pPr>
        <w:pStyle w:val="Zkladntextodsazen31"/>
        <w:ind w:left="709" w:hanging="709"/>
        <w:rPr>
          <w:rFonts w:cs="Times New Roman"/>
          <w:szCs w:val="22"/>
        </w:rPr>
      </w:pPr>
    </w:p>
    <w:p w14:paraId="3A68DACF" w14:textId="77777777" w:rsidR="003200E8" w:rsidRPr="003200E8" w:rsidRDefault="00823875" w:rsidP="003200E8">
      <w:pPr>
        <w:ind w:left="705" w:hanging="705"/>
        <w:jc w:val="both"/>
        <w:rPr>
          <w:bCs/>
          <w:sz w:val="22"/>
          <w:szCs w:val="22"/>
        </w:rPr>
      </w:pPr>
      <w:r w:rsidRPr="00A70748">
        <w:rPr>
          <w:bCs/>
          <w:sz w:val="22"/>
          <w:szCs w:val="22"/>
        </w:rPr>
        <w:t xml:space="preserve">8.5.      K odstranění pochybností smluvní strany konstatují, že dílo je ve smyslu ustanovení § 61 odst. 1 autorského zákona dílem vytvořeným na objednávku. Smluvní strany vylučují ustanovení § 61 odst. 2 autorského zákona, jakož i ustanovení § 2633 občanského zákoníku. Objednatel je oprávněn dílo užít dle ujednané </w:t>
      </w:r>
      <w:r w:rsidRPr="003200E8">
        <w:rPr>
          <w:bCs/>
          <w:sz w:val="22"/>
          <w:szCs w:val="22"/>
        </w:rPr>
        <w:t xml:space="preserve">výhradní licence způsoby tak, jak jsou uvedeny </w:t>
      </w:r>
      <w:r w:rsidRPr="003200E8">
        <w:rPr>
          <w:bCs/>
          <w:sz w:val="22"/>
          <w:szCs w:val="22"/>
          <w:u w:val="single"/>
        </w:rPr>
        <w:t>v předchozím odstavci tohoto článku smlouvy</w:t>
      </w:r>
      <w:r w:rsidRPr="003200E8">
        <w:rPr>
          <w:bCs/>
          <w:sz w:val="22"/>
          <w:szCs w:val="22"/>
        </w:rPr>
        <w:t xml:space="preserve">. </w:t>
      </w:r>
      <w:r w:rsidRPr="003200E8">
        <w:rPr>
          <w:rFonts w:cs="Times New Roman"/>
          <w:sz w:val="22"/>
          <w:szCs w:val="22"/>
        </w:rPr>
        <w:t xml:space="preserve">Zhotovitel výslovně souhlasí s tím, aby objednatel použil dílo pro účel zpracování následných fází projektové dokumentace. </w:t>
      </w:r>
      <w:r w:rsidRPr="003200E8">
        <w:rPr>
          <w:rFonts w:cs="Times New Roman"/>
          <w:bCs/>
          <w:sz w:val="22"/>
          <w:szCs w:val="22"/>
        </w:rPr>
        <w:t>Zhotovitel umožní objednateli užití díla ve smyslu</w:t>
      </w:r>
      <w:r w:rsidRPr="003200E8">
        <w:rPr>
          <w:rFonts w:cs="Times New Roman"/>
          <w:sz w:val="22"/>
          <w:szCs w:val="22"/>
        </w:rPr>
        <w:t xml:space="preserve"> tohoto odstavce smlouvy o dílo bezúplatně. Po předchozím souhlasu zhotovitele může objednatel po dokončení díla provést dílčí úpravy dokončeného díla.</w:t>
      </w:r>
      <w:r w:rsidR="003200E8" w:rsidRPr="003200E8">
        <w:rPr>
          <w:rFonts w:cs="Times New Roman"/>
          <w:sz w:val="22"/>
          <w:szCs w:val="22"/>
        </w:rPr>
        <w:t xml:space="preserve"> </w:t>
      </w:r>
      <w:r w:rsidR="003200E8" w:rsidRPr="003200E8">
        <w:rPr>
          <w:bCs/>
          <w:sz w:val="22"/>
          <w:szCs w:val="22"/>
        </w:rPr>
        <w:t>Zhotovitel není oprávněn dílo vytvořené dle této smlouvy či jakoukoli jeho část užít anebo poskytnout licenci k jeho užití jiné osobě bez předchozího výslovného písemného souhlasu objednatele.</w:t>
      </w:r>
    </w:p>
    <w:p w14:paraId="639EFED4" w14:textId="77777777" w:rsidR="00067D4D" w:rsidRPr="003200E8" w:rsidRDefault="00067D4D" w:rsidP="00823875">
      <w:pPr>
        <w:ind w:left="705" w:hanging="705"/>
        <w:jc w:val="both"/>
        <w:rPr>
          <w:bCs/>
          <w:sz w:val="22"/>
          <w:szCs w:val="22"/>
        </w:rPr>
      </w:pPr>
    </w:p>
    <w:p w14:paraId="6F663F85" w14:textId="2591B39F" w:rsidR="00DD2941" w:rsidRPr="003200E8" w:rsidRDefault="00067D4D" w:rsidP="00DD2941">
      <w:pPr>
        <w:ind w:left="705" w:hanging="705"/>
        <w:jc w:val="both"/>
        <w:rPr>
          <w:bCs/>
          <w:sz w:val="22"/>
          <w:szCs w:val="22"/>
        </w:rPr>
      </w:pPr>
      <w:r w:rsidRPr="003200E8">
        <w:rPr>
          <w:bCs/>
          <w:sz w:val="22"/>
          <w:szCs w:val="22"/>
        </w:rPr>
        <w:t xml:space="preserve">8.6.    </w:t>
      </w:r>
      <w:r w:rsidR="0046274B">
        <w:rPr>
          <w:bCs/>
          <w:sz w:val="22"/>
          <w:szCs w:val="22"/>
        </w:rPr>
        <w:t xml:space="preserve">    </w:t>
      </w:r>
      <w:r w:rsidR="00DD2941" w:rsidRPr="003200E8">
        <w:rPr>
          <w:bCs/>
          <w:sz w:val="22"/>
          <w:szCs w:val="22"/>
        </w:rPr>
        <w:t>Ve věcech a</w:t>
      </w:r>
      <w:r w:rsidRPr="003200E8">
        <w:rPr>
          <w:bCs/>
          <w:sz w:val="22"/>
          <w:szCs w:val="22"/>
        </w:rPr>
        <w:t>utorsk</w:t>
      </w:r>
      <w:r w:rsidR="00DD2941" w:rsidRPr="003200E8">
        <w:rPr>
          <w:bCs/>
          <w:sz w:val="22"/>
          <w:szCs w:val="22"/>
        </w:rPr>
        <w:t xml:space="preserve">ých práv si smluvní strany plně uvědomují, že v souvislosti s plněním díla dle této Smlouvy budou dotčena autorská práva jiného autora, tj. autora studie. Podpisem této smlouvy smluvní strany sjednávají výhradní licenci k užití díla. Zhotovitel poskytuje objednateli bezúplatně výhradní licenci, a to na celou dobu autorskoprávní ochrany díla v neomezeném rozsahu, k vytváření kopií, užívání a zpřístupnění dalším osobám k projektové dokumentaci nebo jakékoliv její části, souvisejících a navazujících dokumentů, listin, návrhů, náčrtů, změn projektové dokumentace, programů a dat vytvořených nebo poskytnutých zhotovitelem, jež podle právních předpisů představují autorská díla, včetně práva upravovat a měnit takováto autorská díla, a to za účelem vyhotovení dalšího prováděcího stupně projektu, výstavby, provozování, užívání, údržby změn, úprav, oprav a demolice celé stavby nebo jejích jednotlivých částí či příslušenství. Tato licence zůstává v platnosti během celé životnosti stavby nebo její části a bude opravňovat jakoukoli osobu, která bude řádným vlastníkem nebo uživatelem díla, stavby anebo její části či příslušenství, vytvářet kopie, užívat a zpřístupnit dalším osobám taková autorská díla za účelem dokončení, provozování, užívání, údržby, změn, úprav, oprav a demolice stavby nebo jejích jednotlivých částí nebo příslušenství. </w:t>
      </w:r>
    </w:p>
    <w:p w14:paraId="409FCF32" w14:textId="77777777" w:rsidR="001263EA" w:rsidRDefault="001263EA">
      <w:pPr>
        <w:pStyle w:val="Zkladntextodsazen31"/>
        <w:ind w:left="709" w:hanging="709"/>
        <w:rPr>
          <w:rFonts w:cs="Times New Roman"/>
          <w:szCs w:val="22"/>
        </w:rPr>
      </w:pPr>
    </w:p>
    <w:p w14:paraId="4DDC90FF" w14:textId="77777777" w:rsidR="001263EA" w:rsidRDefault="001263EA">
      <w:pPr>
        <w:pStyle w:val="Nadpis3"/>
        <w:rPr>
          <w:rFonts w:cs="Times New Roman"/>
          <w:sz w:val="22"/>
          <w:szCs w:val="22"/>
        </w:rPr>
      </w:pPr>
      <w:r>
        <w:rPr>
          <w:rFonts w:cs="Times New Roman"/>
          <w:sz w:val="22"/>
          <w:szCs w:val="22"/>
        </w:rPr>
        <w:t>IX.</w:t>
      </w:r>
      <w:r>
        <w:rPr>
          <w:rFonts w:cs="Times New Roman"/>
          <w:sz w:val="22"/>
          <w:szCs w:val="22"/>
        </w:rPr>
        <w:tab/>
        <w:t>Záruka za jakost a zkoušky díla</w:t>
      </w:r>
    </w:p>
    <w:p w14:paraId="21B36CB1" w14:textId="77777777" w:rsidR="001263EA" w:rsidRDefault="001263EA">
      <w:pPr>
        <w:pStyle w:val="Zkladntextodsazen31"/>
        <w:ind w:left="709" w:hanging="709"/>
        <w:rPr>
          <w:rFonts w:cs="Times New Roman"/>
          <w:szCs w:val="22"/>
        </w:rPr>
      </w:pPr>
      <w:r>
        <w:rPr>
          <w:rFonts w:cs="Times New Roman"/>
          <w:szCs w:val="22"/>
        </w:rPr>
        <w:t xml:space="preserve">9.1. </w:t>
      </w:r>
      <w:r>
        <w:rPr>
          <w:rFonts w:cs="Times New Roman"/>
          <w:szCs w:val="22"/>
        </w:rPr>
        <w:tab/>
        <w:t xml:space="preserve">Zhotovitel se zavazuje, že provedené a předané dílo bude prosté jakýchkoli vad (ať již právních či faktických) a nedodělků a bude mít vlastnosti dle obecně závazných právních norem, pravomocných rozhodnutí, povolení či stanovisek příslušných orgánů veřejné správy, této smlouvy a bude provedeno v souladu s ověřenou technickou praxí. Zhotovitel poskytuje objednateli záruku za jakost díla ode dne řádného protokolárního převzetí díla objednatelem </w:t>
      </w:r>
      <w:r>
        <w:rPr>
          <w:rFonts w:cs="Times New Roman"/>
          <w:b/>
          <w:szCs w:val="22"/>
        </w:rPr>
        <w:t>v</w:t>
      </w:r>
      <w:r w:rsidR="00F1447A">
        <w:rPr>
          <w:rFonts w:cs="Times New Roman"/>
          <w:b/>
          <w:szCs w:val="22"/>
        </w:rPr>
        <w:t> </w:t>
      </w:r>
      <w:r>
        <w:rPr>
          <w:rFonts w:cs="Times New Roman"/>
          <w:b/>
          <w:szCs w:val="22"/>
        </w:rPr>
        <w:t>délce</w:t>
      </w:r>
      <w:r w:rsidR="00F1447A">
        <w:rPr>
          <w:rFonts w:cs="Times New Roman"/>
          <w:b/>
          <w:szCs w:val="22"/>
        </w:rPr>
        <w:t xml:space="preserve"> </w:t>
      </w:r>
      <w:r>
        <w:rPr>
          <w:rFonts w:cs="Times New Roman"/>
          <w:b/>
          <w:szCs w:val="22"/>
        </w:rPr>
        <w:t>šedesáti měsíců</w:t>
      </w:r>
      <w:r>
        <w:rPr>
          <w:rFonts w:cs="Times New Roman"/>
          <w:szCs w:val="22"/>
        </w:rPr>
        <w:t xml:space="preserve"> ode dne řádného protokolárního převzetí díla objednatelem od zhotovitele.</w:t>
      </w:r>
    </w:p>
    <w:p w14:paraId="7B5D84E9" w14:textId="77777777" w:rsidR="001263EA" w:rsidRDefault="001263EA">
      <w:pPr>
        <w:pStyle w:val="BodyText21"/>
        <w:widowControl/>
        <w:rPr>
          <w:rFonts w:cs="Times New Roman"/>
          <w:szCs w:val="22"/>
        </w:rPr>
      </w:pPr>
    </w:p>
    <w:p w14:paraId="4DC0CAD7" w14:textId="77777777" w:rsidR="001263EA" w:rsidRDefault="001263EA">
      <w:pPr>
        <w:pStyle w:val="Zkladntextodsazen31"/>
        <w:ind w:left="709" w:hanging="709"/>
        <w:rPr>
          <w:rFonts w:cs="Times New Roman"/>
          <w:szCs w:val="22"/>
        </w:rPr>
      </w:pPr>
      <w:r>
        <w:rPr>
          <w:rFonts w:cs="Times New Roman"/>
          <w:szCs w:val="22"/>
        </w:rPr>
        <w:t>9.2.</w:t>
      </w:r>
      <w:r>
        <w:rPr>
          <w:rFonts w:cs="Times New Roman"/>
          <w:szCs w:val="22"/>
        </w:rPr>
        <w:tab/>
        <w:t xml:space="preserve">Zhotovitel se zavazuje bezplatně odstranit objednatelem reklamované vady díla po dobu záruční doby určené v článku IX. odst. 9.1. této smlouvy, a to předáním díla bez vad a nedodělků způsobem dle článku IV. odst. 4.2. této smlouvy. </w:t>
      </w:r>
    </w:p>
    <w:p w14:paraId="78327F08" w14:textId="77777777" w:rsidR="001263EA" w:rsidRDefault="001263EA">
      <w:pPr>
        <w:pStyle w:val="Zkladntextodsazen31"/>
        <w:ind w:left="0" w:firstLine="0"/>
        <w:rPr>
          <w:rFonts w:cs="Times New Roman"/>
          <w:szCs w:val="22"/>
        </w:rPr>
      </w:pPr>
    </w:p>
    <w:p w14:paraId="44404972" w14:textId="77777777" w:rsidR="001263EA" w:rsidRDefault="001263EA">
      <w:pPr>
        <w:pStyle w:val="Zkladntextodsazen31"/>
        <w:ind w:left="709" w:hanging="709"/>
        <w:rPr>
          <w:rFonts w:cs="Times New Roman"/>
          <w:szCs w:val="22"/>
        </w:rPr>
      </w:pPr>
      <w:r>
        <w:rPr>
          <w:rFonts w:cs="Times New Roman"/>
          <w:szCs w:val="22"/>
        </w:rPr>
        <w:t>9.3.</w:t>
      </w:r>
      <w:r>
        <w:rPr>
          <w:rFonts w:cs="Times New Roman"/>
          <w:szCs w:val="22"/>
        </w:rPr>
        <w:tab/>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714E77B2" w14:textId="77777777" w:rsidR="001263EA" w:rsidRDefault="001263EA">
      <w:pPr>
        <w:jc w:val="both"/>
        <w:rPr>
          <w:rFonts w:cs="Times New Roman"/>
          <w:sz w:val="22"/>
          <w:szCs w:val="22"/>
        </w:rPr>
      </w:pPr>
    </w:p>
    <w:p w14:paraId="6A52ED55" w14:textId="77777777" w:rsidR="001263EA" w:rsidRDefault="001263EA">
      <w:pPr>
        <w:pStyle w:val="Zkladntextodsazen31"/>
        <w:numPr>
          <w:ilvl w:val="1"/>
          <w:numId w:val="16"/>
        </w:numPr>
        <w:tabs>
          <w:tab w:val="clear" w:pos="360"/>
          <w:tab w:val="left" w:pos="709"/>
        </w:tabs>
        <w:ind w:left="709" w:hanging="709"/>
        <w:rPr>
          <w:rFonts w:cs="Times New Roman"/>
          <w:szCs w:val="22"/>
        </w:rPr>
      </w:pPr>
      <w:r>
        <w:rPr>
          <w:rFonts w:cs="Times New Roman"/>
          <w:szCs w:val="22"/>
        </w:rPr>
        <w:t xml:space="preserve">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v co nejkratší lhůtě, a současně zahájit reklamační řízení. Reklamační řízení musí být ukončeno do 7 dnů po jeho zahájení. Bude-li v reklamačním řízení vada uznána jako reklamační vada bude odstranění vady díla či jeho části provedeno bezúplatně. Nebude-li v reklamačním </w:t>
      </w:r>
      <w:r>
        <w:rPr>
          <w:rFonts w:cs="Times New Roman"/>
          <w:szCs w:val="22"/>
        </w:rPr>
        <w:lastRenderedPageBreak/>
        <w:t xml:space="preserve">řízení vada uznána jako reklamační vada, bude odstranění vady díla či jeho části provedeno úplatně, a to za odměnu sjednanou mezi oběma stranami. </w:t>
      </w:r>
    </w:p>
    <w:p w14:paraId="0A67D7E2" w14:textId="77777777" w:rsidR="001263EA" w:rsidRDefault="001263EA">
      <w:pPr>
        <w:jc w:val="both"/>
        <w:rPr>
          <w:rFonts w:cs="Times New Roman"/>
          <w:sz w:val="22"/>
          <w:szCs w:val="22"/>
        </w:rPr>
      </w:pPr>
    </w:p>
    <w:p w14:paraId="4CD1B232" w14:textId="77777777" w:rsidR="001263EA" w:rsidRDefault="001263EA">
      <w:pPr>
        <w:pStyle w:val="Zkladntextodsazen31"/>
        <w:ind w:left="709" w:hanging="709"/>
        <w:rPr>
          <w:rFonts w:cs="Times New Roman"/>
          <w:i/>
          <w:szCs w:val="22"/>
        </w:rPr>
      </w:pPr>
      <w:r>
        <w:rPr>
          <w:rFonts w:cs="Times New Roman"/>
          <w:szCs w:val="22"/>
        </w:rPr>
        <w:t>9.5.</w:t>
      </w:r>
      <w:r>
        <w:rPr>
          <w:rFonts w:cs="Times New Roman"/>
          <w:szCs w:val="22"/>
        </w:rPr>
        <w:tab/>
        <w:t>V případě odstranění vady díla či jeho části dodáním náhradního plnění (nahrazením novým              vyhotovením díla), běží pro toto náhradní plnění (díla)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Pr>
          <w:rFonts w:cs="Times New Roman"/>
          <w:i/>
          <w:szCs w:val="22"/>
        </w:rPr>
        <w:t>.</w:t>
      </w:r>
    </w:p>
    <w:p w14:paraId="23AE11BD" w14:textId="77777777" w:rsidR="001263EA" w:rsidRDefault="001263EA">
      <w:pPr>
        <w:pStyle w:val="Zkladntextodsazen31"/>
        <w:rPr>
          <w:rFonts w:cs="Times New Roman"/>
          <w:i/>
          <w:szCs w:val="22"/>
        </w:rPr>
      </w:pPr>
    </w:p>
    <w:p w14:paraId="67EB56E0" w14:textId="77777777" w:rsidR="001263EA" w:rsidRDefault="001263EA">
      <w:pPr>
        <w:pStyle w:val="Zkladntextodsazen31"/>
        <w:ind w:left="709" w:hanging="709"/>
        <w:rPr>
          <w:rFonts w:cs="Times New Roman"/>
          <w:szCs w:val="22"/>
        </w:rPr>
      </w:pPr>
      <w:r>
        <w:rPr>
          <w:rFonts w:cs="Times New Roman"/>
          <w:szCs w:val="22"/>
        </w:rPr>
        <w:t>9.6.</w:t>
      </w:r>
      <w:r>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 osobě anebo požadovat slevu z odměny za provedení díla.</w:t>
      </w:r>
    </w:p>
    <w:p w14:paraId="4A70B9B3" w14:textId="77777777" w:rsidR="001263EA" w:rsidRDefault="001263EA">
      <w:pPr>
        <w:pStyle w:val="Zkladntextodsazen31"/>
        <w:ind w:left="709" w:firstLine="0"/>
        <w:rPr>
          <w:rFonts w:cs="Times New Roman"/>
          <w:szCs w:val="22"/>
        </w:rPr>
      </w:pPr>
      <w:r>
        <w:rPr>
          <w:rFonts w:cs="Times New Roman"/>
          <w:szCs w:val="22"/>
        </w:rPr>
        <w:t>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6190D833" w14:textId="77777777" w:rsidR="001263EA" w:rsidRDefault="001263EA">
      <w:pPr>
        <w:pStyle w:val="Zkladntextodsazen31"/>
        <w:rPr>
          <w:rFonts w:cs="Times New Roman"/>
          <w:szCs w:val="22"/>
        </w:rPr>
      </w:pPr>
    </w:p>
    <w:p w14:paraId="0CC30402" w14:textId="77777777" w:rsidR="001263EA" w:rsidRDefault="001263EA">
      <w:pPr>
        <w:pStyle w:val="Zkladntextodsazen31"/>
        <w:ind w:left="709" w:hanging="709"/>
        <w:rPr>
          <w:rFonts w:cs="Times New Roman"/>
          <w:szCs w:val="22"/>
        </w:rPr>
      </w:pPr>
      <w:r>
        <w:rPr>
          <w:rFonts w:cs="Times New Roman"/>
          <w:szCs w:val="22"/>
        </w:rPr>
        <w:t>9.7.</w:t>
      </w:r>
      <w:r>
        <w:rPr>
          <w:rFonts w:cs="Times New Roman"/>
          <w:szCs w:val="22"/>
        </w:rPr>
        <w:tab/>
        <w:t>Práva a povinnosti ze zhotovitelem poskytnuté záruky nezanikají na předané části díla ani odstoupením kterékoli ze smluvních stran od smlouvy.</w:t>
      </w:r>
    </w:p>
    <w:p w14:paraId="307D6E49" w14:textId="77777777" w:rsidR="001263EA" w:rsidRDefault="001263EA">
      <w:pPr>
        <w:pStyle w:val="Zkladntextodsazen31"/>
        <w:rPr>
          <w:rFonts w:cs="Times New Roman"/>
          <w:szCs w:val="22"/>
        </w:rPr>
      </w:pPr>
    </w:p>
    <w:p w14:paraId="56FCAAC7" w14:textId="77777777" w:rsidR="001263EA" w:rsidRDefault="001263EA">
      <w:pPr>
        <w:pStyle w:val="Zkladntextodsazen31"/>
        <w:ind w:left="709" w:hanging="709"/>
        <w:rPr>
          <w:rFonts w:cs="Times New Roman"/>
          <w:szCs w:val="22"/>
        </w:rPr>
      </w:pPr>
      <w:r>
        <w:rPr>
          <w:rFonts w:cs="Times New Roman"/>
          <w:szCs w:val="22"/>
        </w:rPr>
        <w:t>9.8.</w:t>
      </w:r>
      <w:r>
        <w:rPr>
          <w:rFonts w:cs="Times New Roman"/>
          <w:szCs w:val="22"/>
        </w:rPr>
        <w:tab/>
        <w:t xml:space="preserve">O reklamačním řízení budou objednatelem pořizovány písemné zápisy ve dvojím vyhotovení, z nichž jeden stejnopis obdrží každá ze smluvních stran. </w:t>
      </w:r>
    </w:p>
    <w:p w14:paraId="36308057" w14:textId="77777777" w:rsidR="00DD2941" w:rsidRDefault="00DD2941">
      <w:pPr>
        <w:pStyle w:val="Zkladntextodsazen31"/>
        <w:ind w:left="709" w:hanging="709"/>
        <w:rPr>
          <w:rFonts w:cs="Times New Roman"/>
          <w:szCs w:val="22"/>
        </w:rPr>
      </w:pPr>
    </w:p>
    <w:p w14:paraId="7DB86098" w14:textId="77777777" w:rsidR="001263EA" w:rsidRDefault="001263EA">
      <w:pPr>
        <w:pStyle w:val="Nadpis3"/>
        <w:rPr>
          <w:rFonts w:cs="Times New Roman"/>
          <w:sz w:val="22"/>
          <w:szCs w:val="22"/>
        </w:rPr>
      </w:pPr>
      <w:r>
        <w:rPr>
          <w:rFonts w:cs="Times New Roman"/>
          <w:sz w:val="22"/>
          <w:szCs w:val="22"/>
        </w:rPr>
        <w:t>X.</w:t>
      </w:r>
      <w:r>
        <w:rPr>
          <w:rFonts w:cs="Times New Roman"/>
          <w:sz w:val="22"/>
          <w:szCs w:val="22"/>
        </w:rPr>
        <w:tab/>
        <w:t>Předání a převzetí díla</w:t>
      </w:r>
    </w:p>
    <w:p w14:paraId="255EA301" w14:textId="77777777" w:rsidR="001263EA" w:rsidRDefault="001263EA">
      <w:pPr>
        <w:ind w:left="709" w:hanging="709"/>
        <w:jc w:val="both"/>
        <w:rPr>
          <w:rFonts w:cs="Times New Roman"/>
          <w:sz w:val="22"/>
          <w:szCs w:val="22"/>
        </w:rPr>
      </w:pPr>
      <w:r>
        <w:rPr>
          <w:rFonts w:cs="Times New Roman"/>
          <w:sz w:val="22"/>
          <w:szCs w:val="22"/>
        </w:rPr>
        <w:t>10.1.</w:t>
      </w:r>
      <w:r>
        <w:rPr>
          <w:rFonts w:cs="Times New Roman"/>
          <w:sz w:val="22"/>
          <w:szCs w:val="22"/>
        </w:rPr>
        <w:tab/>
        <w:t xml:space="preserve">Zhotovitel  se zavazuje řádně protokolárně předat dílo objednateli ve lhůtách sjednaných v čl. III odst. 3.1. této smlouvy. O předání díla, resp. jeho částí, bude sepsán písemný protokol. </w:t>
      </w:r>
    </w:p>
    <w:p w14:paraId="3AA01389" w14:textId="77777777" w:rsidR="001263EA" w:rsidRDefault="001263EA">
      <w:pPr>
        <w:pStyle w:val="Zkladntext21"/>
        <w:rPr>
          <w:rFonts w:cs="Times New Roman"/>
          <w:szCs w:val="22"/>
        </w:rPr>
      </w:pPr>
    </w:p>
    <w:p w14:paraId="2A1A5520" w14:textId="77777777" w:rsidR="001263EA" w:rsidRDefault="001263EA">
      <w:pPr>
        <w:pStyle w:val="Zkladntext21"/>
        <w:ind w:left="709" w:hanging="709"/>
        <w:rPr>
          <w:rFonts w:cs="Times New Roman"/>
          <w:szCs w:val="22"/>
        </w:rPr>
      </w:pPr>
      <w:r>
        <w:rPr>
          <w:rFonts w:cs="Times New Roman"/>
          <w:szCs w:val="22"/>
        </w:rPr>
        <w:t>10.2.</w:t>
      </w:r>
      <w:r>
        <w:rPr>
          <w:rFonts w:cs="Times New Roman"/>
          <w:szCs w:val="22"/>
        </w:rPr>
        <w:tab/>
        <w:t xml:space="preserve">Nejpozději na poslední den provedení díla svolá zhotovitel přejímací řízení. </w:t>
      </w:r>
    </w:p>
    <w:p w14:paraId="4F4064BF" w14:textId="77777777" w:rsidR="001263EA" w:rsidRDefault="001263EA">
      <w:pPr>
        <w:pStyle w:val="Zkladntext21"/>
        <w:ind w:left="709" w:hanging="709"/>
        <w:rPr>
          <w:rFonts w:cs="Times New Roman"/>
          <w:szCs w:val="22"/>
        </w:rPr>
      </w:pPr>
    </w:p>
    <w:p w14:paraId="7465CF19" w14:textId="77777777" w:rsidR="001263EA" w:rsidRDefault="001263EA">
      <w:pPr>
        <w:pStyle w:val="Zkladntext21"/>
        <w:ind w:left="709" w:hanging="709"/>
        <w:rPr>
          <w:rFonts w:cs="Times New Roman"/>
          <w:szCs w:val="22"/>
        </w:rPr>
      </w:pPr>
      <w:r>
        <w:rPr>
          <w:rFonts w:cs="Times New Roman"/>
          <w:szCs w:val="22"/>
        </w:rPr>
        <w:t>10.3.</w:t>
      </w:r>
      <w:r>
        <w:rPr>
          <w:rFonts w:cs="Times New Roman"/>
          <w:szCs w:val="22"/>
        </w:rPr>
        <w:tab/>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odměny za provedení díla, stanovisko objednatele, zda dílo přejímá či nikoli a soupis příloh. </w:t>
      </w:r>
    </w:p>
    <w:p w14:paraId="00C6D883" w14:textId="77777777" w:rsidR="001263EA" w:rsidRDefault="001263EA">
      <w:pPr>
        <w:pStyle w:val="Zkladntext21"/>
        <w:ind w:left="709" w:hanging="709"/>
        <w:rPr>
          <w:rFonts w:cs="Times New Roman"/>
          <w:szCs w:val="22"/>
        </w:rPr>
      </w:pPr>
    </w:p>
    <w:p w14:paraId="676CD8C1" w14:textId="77777777" w:rsidR="001263EA" w:rsidRDefault="001263EA">
      <w:pPr>
        <w:pStyle w:val="Zkladntext21"/>
        <w:ind w:left="709" w:hanging="709"/>
        <w:rPr>
          <w:rFonts w:cs="Times New Roman"/>
          <w:szCs w:val="22"/>
        </w:rPr>
      </w:pPr>
      <w:r>
        <w:rPr>
          <w:rFonts w:cs="Times New Roman"/>
          <w:szCs w:val="22"/>
        </w:rPr>
        <w:t xml:space="preserve">             Předávací protokol bude vyhotoven ve třech stejnopisech, z nichž jeden obdrží zhotovitel a dva objednatel. Každý stejnopis bude podepsán oběma stranami a má právní sílu originálu.</w:t>
      </w:r>
    </w:p>
    <w:p w14:paraId="55C442AC" w14:textId="77777777" w:rsidR="001263EA" w:rsidRDefault="001263EA">
      <w:pPr>
        <w:pStyle w:val="Zkladntext21"/>
        <w:ind w:left="709" w:hanging="709"/>
        <w:rPr>
          <w:rFonts w:cs="Times New Roman"/>
          <w:szCs w:val="22"/>
        </w:rPr>
      </w:pPr>
    </w:p>
    <w:p w14:paraId="653EAEA1" w14:textId="77777777" w:rsidR="001263EA" w:rsidRDefault="001263EA">
      <w:pPr>
        <w:pStyle w:val="Zkladntext21"/>
        <w:ind w:left="709" w:hanging="709"/>
        <w:rPr>
          <w:rFonts w:cs="Times New Roman"/>
          <w:szCs w:val="22"/>
        </w:rPr>
      </w:pPr>
      <w:r>
        <w:rPr>
          <w:rFonts w:cs="Times New Roman"/>
          <w:szCs w:val="22"/>
        </w:rPr>
        <w:t>10.4.</w:t>
      </w:r>
      <w:r>
        <w:rPr>
          <w:rFonts w:cs="Times New Roman"/>
          <w:szCs w:val="22"/>
        </w:rPr>
        <w:tab/>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30BE30C7" w14:textId="77777777" w:rsidR="001263EA" w:rsidRDefault="001263EA">
      <w:pPr>
        <w:jc w:val="both"/>
        <w:rPr>
          <w:rFonts w:cs="Times New Roman"/>
          <w:sz w:val="22"/>
          <w:szCs w:val="22"/>
        </w:rPr>
      </w:pPr>
    </w:p>
    <w:p w14:paraId="0B62176A" w14:textId="77777777" w:rsidR="001263EA" w:rsidRDefault="001263EA">
      <w:pPr>
        <w:pStyle w:val="Zkladntextodsazen31"/>
        <w:ind w:left="709" w:hanging="709"/>
        <w:rPr>
          <w:rFonts w:cs="Times New Roman"/>
          <w:szCs w:val="22"/>
        </w:rPr>
      </w:pPr>
      <w:r>
        <w:rPr>
          <w:rFonts w:cs="Times New Roman"/>
          <w:szCs w:val="22"/>
        </w:rPr>
        <w:t>10.5.</w:t>
      </w:r>
      <w:r>
        <w:rPr>
          <w:rFonts w:cs="Times New Roman"/>
          <w:szCs w:val="22"/>
        </w:rPr>
        <w:tab/>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4D28FE2C" w14:textId="77777777" w:rsidR="001263EA" w:rsidRDefault="001263EA">
      <w:pPr>
        <w:pStyle w:val="BodyText21"/>
        <w:widowControl/>
        <w:ind w:left="709" w:hanging="709"/>
        <w:rPr>
          <w:rFonts w:cs="Times New Roman"/>
          <w:szCs w:val="22"/>
        </w:rPr>
      </w:pPr>
    </w:p>
    <w:p w14:paraId="38ABAE75" w14:textId="77777777" w:rsidR="001263EA" w:rsidRDefault="001263EA">
      <w:pPr>
        <w:pStyle w:val="BodyText21"/>
        <w:widowControl/>
        <w:ind w:left="709" w:hanging="709"/>
        <w:rPr>
          <w:rFonts w:cs="Times New Roman"/>
          <w:szCs w:val="22"/>
        </w:rPr>
      </w:pPr>
      <w:r>
        <w:rPr>
          <w:rFonts w:cs="Times New Roman"/>
          <w:szCs w:val="22"/>
        </w:rPr>
        <w:lastRenderedPageBreak/>
        <w:t>10.6.</w:t>
      </w:r>
      <w:r>
        <w:rPr>
          <w:rFonts w:cs="Times New Roman"/>
          <w:szCs w:val="22"/>
        </w:rPr>
        <w:tab/>
        <w:t>Pro případ odstoupení kterékoli ze smluvních stran od smlouvy bude analogicky použito ustanovení článku X. této smlouvy.</w:t>
      </w:r>
    </w:p>
    <w:p w14:paraId="2D509B7E" w14:textId="77777777" w:rsidR="001263EA" w:rsidRDefault="001263EA">
      <w:pPr>
        <w:pStyle w:val="BodyText21"/>
        <w:widowControl/>
        <w:ind w:left="567" w:hanging="567"/>
        <w:rPr>
          <w:rFonts w:cs="Times New Roman"/>
          <w:szCs w:val="22"/>
        </w:rPr>
      </w:pPr>
    </w:p>
    <w:p w14:paraId="0869F436" w14:textId="77777777" w:rsidR="001263EA" w:rsidRDefault="001263EA">
      <w:pPr>
        <w:pStyle w:val="BodyText21"/>
        <w:widowControl/>
        <w:numPr>
          <w:ilvl w:val="1"/>
          <w:numId w:val="17"/>
        </w:numPr>
        <w:tabs>
          <w:tab w:val="clear" w:pos="570"/>
          <w:tab w:val="left" w:pos="709"/>
        </w:tabs>
        <w:ind w:left="709" w:hanging="709"/>
        <w:rPr>
          <w:rFonts w:cs="Times New Roman"/>
          <w:szCs w:val="22"/>
        </w:rPr>
      </w:pPr>
      <w:r>
        <w:rPr>
          <w:rFonts w:cs="Times New Roman"/>
          <w:szCs w:val="22"/>
        </w:rPr>
        <w:t xml:space="preserve">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63CA8160" w14:textId="77777777" w:rsidR="001263EA" w:rsidRDefault="001263EA">
      <w:pPr>
        <w:ind w:left="680" w:hanging="680"/>
        <w:jc w:val="both"/>
        <w:rPr>
          <w:rFonts w:cs="Times New Roman"/>
          <w:sz w:val="22"/>
          <w:szCs w:val="22"/>
        </w:rPr>
      </w:pPr>
    </w:p>
    <w:p w14:paraId="6AD21DD5" w14:textId="77777777" w:rsidR="001263EA" w:rsidRDefault="001263EA">
      <w:pPr>
        <w:pStyle w:val="Zkladntextodsazen31"/>
        <w:ind w:left="709" w:hanging="709"/>
        <w:rPr>
          <w:rFonts w:cs="Times New Roman"/>
          <w:szCs w:val="22"/>
        </w:rPr>
      </w:pPr>
      <w:r>
        <w:rPr>
          <w:rFonts w:cs="Times New Roman"/>
          <w:szCs w:val="22"/>
        </w:rPr>
        <w:t>10.8.</w:t>
      </w:r>
      <w:r>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9CF6C0B" w14:textId="77777777" w:rsidR="001263EA" w:rsidRDefault="001263EA">
      <w:pPr>
        <w:rPr>
          <w:rFonts w:cs="Times New Roman"/>
          <w:b/>
          <w:sz w:val="22"/>
          <w:szCs w:val="22"/>
        </w:rPr>
      </w:pPr>
    </w:p>
    <w:p w14:paraId="4570989E" w14:textId="77777777" w:rsidR="001263EA" w:rsidRDefault="001263EA">
      <w:pPr>
        <w:pStyle w:val="Nadpis3"/>
        <w:rPr>
          <w:rFonts w:cs="Times New Roman"/>
          <w:b w:val="0"/>
          <w:sz w:val="22"/>
          <w:szCs w:val="22"/>
        </w:rPr>
      </w:pPr>
      <w:r>
        <w:rPr>
          <w:rFonts w:cs="Times New Roman"/>
          <w:sz w:val="22"/>
          <w:szCs w:val="22"/>
        </w:rPr>
        <w:t>XI.</w:t>
      </w:r>
      <w:r>
        <w:rPr>
          <w:rFonts w:cs="Times New Roman"/>
          <w:sz w:val="22"/>
          <w:szCs w:val="22"/>
        </w:rPr>
        <w:tab/>
        <w:t xml:space="preserve">Smluvní pokuta  </w:t>
      </w:r>
    </w:p>
    <w:p w14:paraId="0B9BCF33" w14:textId="77777777" w:rsidR="001263EA" w:rsidRDefault="001263EA">
      <w:pPr>
        <w:pStyle w:val="Zkladntextodsazen31"/>
        <w:ind w:left="709" w:hanging="709"/>
        <w:rPr>
          <w:rFonts w:cs="Times New Roman"/>
          <w:szCs w:val="22"/>
        </w:rPr>
      </w:pPr>
      <w:r>
        <w:rPr>
          <w:rFonts w:cs="Times New Roman"/>
          <w:szCs w:val="22"/>
        </w:rPr>
        <w:t>11.1.</w:t>
      </w:r>
      <w:r>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ceny za provedení díla, a to za každý započatý den prodlení.</w:t>
      </w:r>
    </w:p>
    <w:p w14:paraId="73689D48" w14:textId="77777777" w:rsidR="001263EA" w:rsidRDefault="001263EA">
      <w:pPr>
        <w:pStyle w:val="BodyText21"/>
        <w:widowControl/>
        <w:rPr>
          <w:rFonts w:cs="Times New Roman"/>
          <w:szCs w:val="22"/>
        </w:rPr>
      </w:pPr>
    </w:p>
    <w:p w14:paraId="0F66D77C" w14:textId="77777777" w:rsidR="001263EA" w:rsidRDefault="001263EA">
      <w:pPr>
        <w:pStyle w:val="Zkladntextodsazen31"/>
        <w:ind w:left="709" w:hanging="709"/>
        <w:rPr>
          <w:rFonts w:cs="Times New Roman"/>
          <w:szCs w:val="22"/>
        </w:rPr>
      </w:pPr>
      <w:r>
        <w:rPr>
          <w:rFonts w:cs="Times New Roman"/>
          <w:szCs w:val="22"/>
        </w:rPr>
        <w:t>11.2</w:t>
      </w:r>
      <w:r>
        <w:rPr>
          <w:rFonts w:cs="Times New Roman"/>
          <w:szCs w:val="22"/>
        </w:rPr>
        <w:tab/>
        <w:t>Smluvní strany se dohodly, že v případě porušení ustanovení článku VI. odst. 6.2., anebo odst.  6.3., anebo článku VII. odst. 7.2., anebo odst. 7.3., anebo odst. 7.4., anebo odst. 7.5., anebo odst. 7.6.</w:t>
      </w:r>
      <w:r w:rsidR="00AE3ED7">
        <w:rPr>
          <w:rFonts w:cs="Times New Roman"/>
          <w:szCs w:val="22"/>
        </w:rPr>
        <w:t>, anebo odst. 7.9.</w:t>
      </w:r>
      <w:r>
        <w:rPr>
          <w:rFonts w:cs="Times New Roman"/>
          <w:szCs w:val="22"/>
        </w:rPr>
        <w:t xml:space="preserve"> této smlouvy zhotovitelem je objednatel oprávněn uplatnit smluvní pokutu ve výši 10.000 Kč (slovy: deset tisíc korun českých), a to za každé porušení smlouvy zvlášť, a to i opakovaně.</w:t>
      </w:r>
    </w:p>
    <w:p w14:paraId="4C52E360" w14:textId="77777777" w:rsidR="007A0A68" w:rsidRDefault="007A0A68">
      <w:pPr>
        <w:pStyle w:val="Zkladntextodsazen31"/>
        <w:ind w:left="709" w:hanging="709"/>
        <w:rPr>
          <w:rFonts w:cs="Times New Roman"/>
          <w:szCs w:val="22"/>
        </w:rPr>
      </w:pPr>
    </w:p>
    <w:p w14:paraId="06602C19" w14:textId="22E9CA58" w:rsidR="001263EA" w:rsidRDefault="001263EA">
      <w:pPr>
        <w:pStyle w:val="Zkladntextodsazen31"/>
        <w:ind w:left="709" w:hanging="709"/>
        <w:rPr>
          <w:rFonts w:cs="Times New Roman"/>
          <w:szCs w:val="22"/>
        </w:rPr>
      </w:pPr>
      <w:r>
        <w:rPr>
          <w:rFonts w:cs="Times New Roman"/>
          <w:szCs w:val="22"/>
        </w:rPr>
        <w:t xml:space="preserve">11.3.   Smluvní strany se dohodly, že v případě porušení ustanovení článku IX. </w:t>
      </w:r>
      <w:r>
        <w:t xml:space="preserve">odst. 9.1., anebo odst. 9.2., anebo odst. 9.4., anebo odst. 9.6. </w:t>
      </w:r>
      <w:r>
        <w:rPr>
          <w:rFonts w:cs="Times New Roman"/>
          <w:szCs w:val="22"/>
        </w:rPr>
        <w:t>této smlouvy zhotovitelem je objednatel oprávněn uplatnit smluvní pokutu ve výši 1.000 Kč (slovy: jeden tisíc korun českých), a to za každou jednotlivou zjištěnou vadu a nedodělek, maximálně však do výše 50.000 Kč (slovy: padesát tisíc korun českých).</w:t>
      </w:r>
    </w:p>
    <w:p w14:paraId="7E045E18" w14:textId="77777777" w:rsidR="007A0A68" w:rsidRDefault="007A0A68">
      <w:pPr>
        <w:pStyle w:val="Zkladntextodsazen31"/>
        <w:ind w:left="709" w:hanging="709"/>
        <w:rPr>
          <w:rFonts w:cs="Times New Roman"/>
          <w:szCs w:val="22"/>
        </w:rPr>
      </w:pPr>
    </w:p>
    <w:p w14:paraId="3288778D" w14:textId="77777777" w:rsidR="001263EA" w:rsidRDefault="001263EA">
      <w:pPr>
        <w:pStyle w:val="BodyText21"/>
        <w:widowControl/>
        <w:ind w:left="705" w:hanging="705"/>
        <w:rPr>
          <w:rFonts w:cs="Times New Roman"/>
          <w:szCs w:val="22"/>
        </w:rPr>
      </w:pPr>
      <w:r>
        <w:rPr>
          <w:rFonts w:cs="Times New Roman"/>
          <w:szCs w:val="22"/>
        </w:rPr>
        <w:t>11.4.</w:t>
      </w:r>
      <w:r>
        <w:rPr>
          <w:rFonts w:cs="Times New Roman"/>
          <w:szCs w:val="22"/>
        </w:rPr>
        <w:tab/>
        <w:t xml:space="preserve">Smluvní pokuta podle čl. XI. odst. 11.1., odst. 11.2. a odst. 11.3.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385F261A" w14:textId="77777777" w:rsidR="001263EA" w:rsidRDefault="001263EA">
      <w:pPr>
        <w:pStyle w:val="BodyText21"/>
        <w:widowControl/>
        <w:ind w:left="705" w:hanging="705"/>
        <w:rPr>
          <w:rFonts w:cs="Times New Roman"/>
          <w:szCs w:val="22"/>
        </w:rPr>
      </w:pPr>
    </w:p>
    <w:p w14:paraId="35459108" w14:textId="77777777" w:rsidR="001263EA" w:rsidRDefault="001263EA">
      <w:pPr>
        <w:pStyle w:val="BodyText21"/>
        <w:widowControl/>
        <w:ind w:left="705" w:hanging="705"/>
        <w:rPr>
          <w:rFonts w:cs="Times New Roman"/>
          <w:szCs w:val="22"/>
        </w:rPr>
      </w:pPr>
      <w:r>
        <w:rPr>
          <w:rFonts w:cs="Times New Roman"/>
          <w:szCs w:val="22"/>
        </w:rPr>
        <w:t>11.5.</w:t>
      </w:r>
      <w:r>
        <w:rPr>
          <w:rFonts w:cs="Times New Roman"/>
          <w:szCs w:val="22"/>
        </w:rPr>
        <w:tab/>
        <w:t xml:space="preserve">Vyjde-li najevo, že zhotovitel se při provádění díla dle této smlouvy dopustil hrubé nedbalosti a že nejednal s odbornou péčí dle ustanovení § 5 odst. 1 zákona č. 89/2012 Sb., občanského zákoníku, ve znění pozdějších předpisů, a vznikne-li objednateli škoda z titulu takové hrubé nedbalosti zhotovitele, vzniká objednateli právo vymáhat po něm náhradu škody. </w:t>
      </w:r>
      <w:r>
        <w:rPr>
          <w:rFonts w:cs="Times New Roman"/>
          <w:color w:val="548DD4"/>
          <w:szCs w:val="22"/>
        </w:rPr>
        <w:t xml:space="preserve"> </w:t>
      </w:r>
    </w:p>
    <w:p w14:paraId="48D9B4BA" w14:textId="77777777" w:rsidR="001263EA" w:rsidRDefault="001263EA">
      <w:pPr>
        <w:rPr>
          <w:rFonts w:cs="Times New Roman"/>
          <w:b/>
          <w:sz w:val="22"/>
          <w:szCs w:val="22"/>
        </w:rPr>
      </w:pPr>
    </w:p>
    <w:p w14:paraId="62F70EB9" w14:textId="77777777" w:rsidR="001263EA" w:rsidRDefault="001263EA">
      <w:pPr>
        <w:pStyle w:val="Nadpis3"/>
        <w:rPr>
          <w:rFonts w:cs="Times New Roman"/>
          <w:sz w:val="22"/>
          <w:szCs w:val="22"/>
        </w:rPr>
      </w:pPr>
      <w:r>
        <w:rPr>
          <w:rFonts w:cs="Times New Roman"/>
          <w:sz w:val="22"/>
          <w:szCs w:val="22"/>
        </w:rPr>
        <w:t>XII.</w:t>
      </w:r>
      <w:r>
        <w:rPr>
          <w:rFonts w:cs="Times New Roman"/>
          <w:sz w:val="22"/>
          <w:szCs w:val="22"/>
        </w:rPr>
        <w:tab/>
        <w:t xml:space="preserve">Odstoupení od smlouvy </w:t>
      </w:r>
    </w:p>
    <w:p w14:paraId="3AFCB02A" w14:textId="77777777" w:rsidR="001263EA" w:rsidRDefault="001263EA">
      <w:pPr>
        <w:pStyle w:val="Zkladntextodsazen31"/>
        <w:ind w:left="709" w:hanging="709"/>
        <w:rPr>
          <w:rFonts w:cs="Times New Roman"/>
          <w:szCs w:val="22"/>
        </w:rPr>
      </w:pPr>
      <w:r>
        <w:rPr>
          <w:rFonts w:cs="Times New Roman"/>
          <w:szCs w:val="22"/>
        </w:rPr>
        <w:t>12.1.</w:t>
      </w:r>
      <w:r>
        <w:rPr>
          <w:rFonts w:cs="Times New Roman"/>
          <w:szCs w:val="22"/>
        </w:rPr>
        <w:tab/>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AFF16C0" w14:textId="77777777" w:rsidR="001263EA" w:rsidRDefault="001263EA">
      <w:pPr>
        <w:jc w:val="both"/>
        <w:rPr>
          <w:rFonts w:cs="Times New Roman"/>
          <w:sz w:val="22"/>
          <w:szCs w:val="22"/>
        </w:rPr>
      </w:pPr>
    </w:p>
    <w:p w14:paraId="77186EE8" w14:textId="77777777" w:rsidR="001263EA" w:rsidRDefault="001263EA">
      <w:pPr>
        <w:numPr>
          <w:ilvl w:val="1"/>
          <w:numId w:val="18"/>
        </w:numPr>
        <w:tabs>
          <w:tab w:val="left" w:pos="705"/>
          <w:tab w:val="left" w:pos="1134"/>
        </w:tabs>
        <w:ind w:left="709" w:hanging="709"/>
        <w:jc w:val="both"/>
        <w:rPr>
          <w:rFonts w:cs="Times New Roman"/>
          <w:sz w:val="22"/>
          <w:szCs w:val="22"/>
        </w:rPr>
      </w:pPr>
      <w:r>
        <w:rPr>
          <w:rFonts w:cs="Times New Roman"/>
          <w:sz w:val="22"/>
          <w:szCs w:val="22"/>
        </w:rPr>
        <w:t>Smluvní strany této smlouvy se dohodly, že podstatným porušením smlouvy se rozumí zejména:</w:t>
      </w:r>
    </w:p>
    <w:p w14:paraId="7F63AC18" w14:textId="77777777" w:rsidR="001263EA" w:rsidRDefault="001263EA">
      <w:pPr>
        <w:ind w:left="705"/>
        <w:jc w:val="both"/>
        <w:rPr>
          <w:rFonts w:cs="Times New Roman"/>
          <w:sz w:val="22"/>
          <w:szCs w:val="22"/>
        </w:rPr>
      </w:pPr>
    </w:p>
    <w:p w14:paraId="2DCE11A0" w14:textId="77777777" w:rsidR="001263EA" w:rsidRDefault="001263EA" w:rsidP="007943F7">
      <w:pPr>
        <w:ind w:left="1418" w:hanging="713"/>
        <w:jc w:val="both"/>
        <w:rPr>
          <w:rFonts w:cs="Times New Roman"/>
          <w:sz w:val="22"/>
          <w:szCs w:val="22"/>
        </w:rPr>
      </w:pPr>
      <w:r>
        <w:rPr>
          <w:rFonts w:cs="Times New Roman"/>
          <w:sz w:val="22"/>
          <w:szCs w:val="22"/>
        </w:rPr>
        <w:t xml:space="preserve">a) </w:t>
      </w:r>
      <w:r>
        <w:rPr>
          <w:rFonts w:cs="Times New Roman"/>
          <w:sz w:val="22"/>
          <w:szCs w:val="22"/>
        </w:rPr>
        <w:tab/>
        <w:t>jestliže se zhotovitel dostane do prodlení s prováděním dodávky díla</w:t>
      </w:r>
      <w:r>
        <w:rPr>
          <w:rFonts w:cs="Times New Roman"/>
          <w:i/>
          <w:sz w:val="22"/>
          <w:szCs w:val="22"/>
        </w:rPr>
        <w:t xml:space="preserve">, </w:t>
      </w:r>
      <w:r>
        <w:rPr>
          <w:rFonts w:cs="Times New Roman"/>
          <w:sz w:val="22"/>
          <w:szCs w:val="22"/>
        </w:rPr>
        <w:t>ať již jako celku či jeho jednotlivých částí, ve vztahu k termínům provádění díla dle článku III. této smlouvy, které bude delší než dvacet kalendářních dnů, anebo</w:t>
      </w:r>
    </w:p>
    <w:p w14:paraId="5586F92C" w14:textId="77777777" w:rsidR="001263EA" w:rsidRDefault="001263EA">
      <w:pPr>
        <w:pStyle w:val="Zkladntext21"/>
        <w:ind w:left="705"/>
        <w:rPr>
          <w:rFonts w:cs="Times New Roman"/>
          <w:szCs w:val="22"/>
        </w:rPr>
      </w:pPr>
    </w:p>
    <w:p w14:paraId="3611E2DA" w14:textId="21A996C9" w:rsidR="001263EA" w:rsidRDefault="001263EA" w:rsidP="007A0A68">
      <w:pPr>
        <w:pStyle w:val="Zkladntext21"/>
        <w:numPr>
          <w:ilvl w:val="0"/>
          <w:numId w:val="25"/>
        </w:numPr>
        <w:ind w:hanging="11"/>
        <w:rPr>
          <w:rFonts w:cs="Times New Roman"/>
          <w:szCs w:val="22"/>
        </w:rPr>
      </w:pPr>
      <w:r>
        <w:rPr>
          <w:rFonts w:cs="Times New Roman"/>
          <w:szCs w:val="22"/>
        </w:rPr>
        <w:t>jestliže zhotovitel po dobu delší než sedm kalendářních dní přerušil práce na provedení díla, anebo</w:t>
      </w:r>
    </w:p>
    <w:p w14:paraId="6738A52D" w14:textId="77777777" w:rsidR="00521AC8" w:rsidRDefault="00521AC8" w:rsidP="00521AC8">
      <w:pPr>
        <w:pStyle w:val="Zkladntext21"/>
        <w:rPr>
          <w:rFonts w:cs="Times New Roman"/>
          <w:szCs w:val="22"/>
        </w:rPr>
      </w:pPr>
    </w:p>
    <w:p w14:paraId="0325A357" w14:textId="77777777" w:rsidR="00521AC8" w:rsidRDefault="00521AC8" w:rsidP="00041C74">
      <w:pPr>
        <w:pStyle w:val="Zkladntext21"/>
        <w:numPr>
          <w:ilvl w:val="0"/>
          <w:numId w:val="25"/>
        </w:numPr>
        <w:ind w:left="1418" w:hanging="709"/>
        <w:rPr>
          <w:rFonts w:cs="Times New Roman"/>
          <w:szCs w:val="22"/>
        </w:rPr>
      </w:pPr>
      <w:r>
        <w:rPr>
          <w:rFonts w:cs="Times New Roman"/>
          <w:szCs w:val="22"/>
        </w:rPr>
        <w:t>jestliže zhotovitel poruší ust. čl. VII odst. 7.9. a toto porušení v přiměřené době, stanovené objednatele, nenapraví, anebo</w:t>
      </w:r>
    </w:p>
    <w:p w14:paraId="55F7FAF9" w14:textId="77777777" w:rsidR="001263EA" w:rsidRDefault="001263EA">
      <w:pPr>
        <w:pStyle w:val="Zkladntext21"/>
        <w:ind w:left="705"/>
        <w:rPr>
          <w:rFonts w:cs="Times New Roman"/>
          <w:szCs w:val="22"/>
        </w:rPr>
      </w:pPr>
    </w:p>
    <w:p w14:paraId="25640F68" w14:textId="77777777" w:rsidR="001263EA" w:rsidRDefault="001263EA" w:rsidP="007943F7">
      <w:pPr>
        <w:pStyle w:val="Zkladntext21"/>
        <w:ind w:left="1418" w:hanging="713"/>
        <w:rPr>
          <w:rFonts w:cs="Times New Roman"/>
          <w:szCs w:val="22"/>
        </w:rPr>
      </w:pPr>
      <w:r>
        <w:rPr>
          <w:rFonts w:cs="Times New Roman"/>
          <w:szCs w:val="22"/>
        </w:rPr>
        <w:lastRenderedPageBreak/>
        <w:t xml:space="preserve">c) </w:t>
      </w:r>
      <w:r>
        <w:rPr>
          <w:rFonts w:cs="Times New Roman"/>
          <w:szCs w:val="22"/>
        </w:rPr>
        <w:tab/>
        <w:t>jestliže zhotovitel řádně a včas neprokáže trvání platné a účinné pojistné smlouvy dle článku XVI. této smlouvy či jinak poruší ustanovení článku XVI. této smlouvy, anebo</w:t>
      </w:r>
    </w:p>
    <w:p w14:paraId="0AAFD74F" w14:textId="77777777" w:rsidR="001263EA" w:rsidRDefault="001263EA">
      <w:pPr>
        <w:pStyle w:val="Zkladntext21"/>
        <w:ind w:left="705"/>
        <w:rPr>
          <w:rFonts w:cs="Times New Roman"/>
          <w:szCs w:val="22"/>
        </w:rPr>
      </w:pPr>
    </w:p>
    <w:p w14:paraId="16E3B2F7" w14:textId="77777777" w:rsidR="001263EA" w:rsidRDefault="001263EA" w:rsidP="007943F7">
      <w:pPr>
        <w:ind w:left="1418" w:hanging="713"/>
        <w:jc w:val="both"/>
        <w:rPr>
          <w:rFonts w:cs="Times New Roman"/>
          <w:sz w:val="22"/>
          <w:szCs w:val="22"/>
        </w:rPr>
      </w:pPr>
      <w:r>
        <w:rPr>
          <w:rFonts w:cs="Times New Roman"/>
          <w:sz w:val="22"/>
          <w:szCs w:val="22"/>
        </w:rPr>
        <w:t xml:space="preserve">d)  </w:t>
      </w:r>
      <w:r>
        <w:rPr>
          <w:rFonts w:cs="Times New Roman"/>
          <w:sz w:val="22"/>
          <w:szCs w:val="22"/>
        </w:rPr>
        <w:tab/>
        <w:t>jestliže bude zahájeno řízení, jehož předmětem je zhotovitelův (dlužníkův) úpadek nebo hrozící úpadek ve smyslu ustanovení zákona č. 182/2006 Sb., o úpadku a způsobech jeho řešení (insolvenční zákon), ve znění pozdějších předpisů, anebo</w:t>
      </w:r>
    </w:p>
    <w:p w14:paraId="38556939" w14:textId="77777777" w:rsidR="001263EA" w:rsidRDefault="001263EA">
      <w:pPr>
        <w:pStyle w:val="Zkladntext21"/>
        <w:ind w:left="705"/>
        <w:jc w:val="left"/>
        <w:rPr>
          <w:rFonts w:cs="Times New Roman"/>
          <w:szCs w:val="22"/>
        </w:rPr>
      </w:pPr>
    </w:p>
    <w:p w14:paraId="3FB29217" w14:textId="77777777" w:rsidR="001263EA" w:rsidRDefault="001263EA">
      <w:pPr>
        <w:pStyle w:val="Zkladntext21"/>
        <w:ind w:left="705"/>
        <w:rPr>
          <w:rFonts w:cs="Times New Roman"/>
          <w:szCs w:val="22"/>
        </w:rPr>
      </w:pPr>
      <w:r>
        <w:rPr>
          <w:rFonts w:cs="Times New Roman"/>
          <w:szCs w:val="22"/>
        </w:rPr>
        <w:t xml:space="preserve">e)  </w:t>
      </w:r>
      <w:r>
        <w:rPr>
          <w:rFonts w:cs="Times New Roman"/>
          <w:szCs w:val="22"/>
        </w:rPr>
        <w:tab/>
        <w:t>jestliže zhotovitel vstoupil do likvidace; anebo</w:t>
      </w:r>
    </w:p>
    <w:p w14:paraId="409B42CA" w14:textId="77777777" w:rsidR="001263EA" w:rsidRDefault="001263EA">
      <w:pPr>
        <w:pStyle w:val="Zkladntext21"/>
        <w:ind w:left="705"/>
        <w:rPr>
          <w:rFonts w:cs="Times New Roman"/>
          <w:szCs w:val="22"/>
        </w:rPr>
      </w:pPr>
    </w:p>
    <w:p w14:paraId="1F5E0F55" w14:textId="77777777" w:rsidR="001263EA" w:rsidRDefault="001263EA" w:rsidP="007943F7">
      <w:pPr>
        <w:pStyle w:val="Zkladntext21"/>
        <w:ind w:left="1418" w:hanging="713"/>
        <w:rPr>
          <w:rFonts w:cs="Times New Roman"/>
          <w:szCs w:val="22"/>
        </w:rPr>
      </w:pPr>
      <w:r>
        <w:rPr>
          <w:rFonts w:cs="Times New Roman"/>
          <w:szCs w:val="22"/>
        </w:rPr>
        <w:t xml:space="preserve">f) </w:t>
      </w:r>
      <w:r>
        <w:rPr>
          <w:rFonts w:cs="Times New Roman"/>
          <w:szCs w:val="22"/>
        </w:rPr>
        <w:tab/>
        <w:t>zhotovitel uzavřel smlouvu o prodeji či pachtu obchodního závodu či jeho části, na základě které převedl, resp. propachtoval, svůj obchodní závod či tu jeho část, jejíž součástí jsou i práva a závazky z právního vztahu dle této smlouvy, na třetí osobu.</w:t>
      </w:r>
    </w:p>
    <w:p w14:paraId="767F0272" w14:textId="77777777" w:rsidR="001263EA" w:rsidRDefault="001263EA">
      <w:pPr>
        <w:jc w:val="both"/>
        <w:rPr>
          <w:rFonts w:cs="Times New Roman"/>
          <w:sz w:val="22"/>
          <w:szCs w:val="22"/>
        </w:rPr>
      </w:pPr>
    </w:p>
    <w:p w14:paraId="018DD610" w14:textId="77777777" w:rsidR="001263EA" w:rsidRDefault="001263EA">
      <w:pPr>
        <w:pStyle w:val="Nadpis3"/>
        <w:rPr>
          <w:rFonts w:cs="Times New Roman"/>
          <w:sz w:val="22"/>
          <w:szCs w:val="22"/>
        </w:rPr>
      </w:pPr>
      <w:r>
        <w:rPr>
          <w:rFonts w:cs="Times New Roman"/>
          <w:sz w:val="22"/>
          <w:szCs w:val="22"/>
        </w:rPr>
        <w:t>XIII.</w:t>
      </w:r>
      <w:r>
        <w:rPr>
          <w:rFonts w:cs="Times New Roman"/>
          <w:sz w:val="22"/>
          <w:szCs w:val="22"/>
        </w:rPr>
        <w:tab/>
        <w:t xml:space="preserve">Adresy pro doručování </w:t>
      </w:r>
    </w:p>
    <w:p w14:paraId="3959E706" w14:textId="77777777" w:rsidR="001263EA" w:rsidRDefault="001263EA">
      <w:pPr>
        <w:pStyle w:val="Zkladntextodsazen31"/>
        <w:ind w:left="709" w:hanging="709"/>
        <w:rPr>
          <w:rFonts w:cs="Times New Roman"/>
          <w:szCs w:val="22"/>
        </w:rPr>
      </w:pPr>
      <w:r>
        <w:rPr>
          <w:rFonts w:cs="Times New Roman"/>
          <w:szCs w:val="22"/>
        </w:rPr>
        <w:t>13.1.</w:t>
      </w:r>
      <w:r>
        <w:rPr>
          <w:rFonts w:cs="Times New Roman"/>
          <w:szCs w:val="22"/>
        </w:rPr>
        <w:tab/>
        <w:t>Smluvní strany této smlouvy se dohodly následujícím způsobem na adrese pro doručování písemné korespondence:</w:t>
      </w:r>
    </w:p>
    <w:p w14:paraId="4900A866" w14:textId="77777777" w:rsidR="001263EA" w:rsidRDefault="001263EA">
      <w:pPr>
        <w:jc w:val="both"/>
        <w:rPr>
          <w:rFonts w:cs="Times New Roman"/>
          <w:sz w:val="22"/>
          <w:szCs w:val="22"/>
        </w:rPr>
      </w:pPr>
    </w:p>
    <w:p w14:paraId="3949207B" w14:textId="77777777" w:rsidR="001263EA" w:rsidRDefault="001263EA">
      <w:pPr>
        <w:tabs>
          <w:tab w:val="left" w:pos="5104"/>
        </w:tabs>
        <w:ind w:left="709"/>
        <w:jc w:val="both"/>
        <w:rPr>
          <w:rFonts w:cs="Times New Roman"/>
          <w:b/>
          <w:sz w:val="22"/>
          <w:szCs w:val="22"/>
        </w:rPr>
      </w:pPr>
      <w:r>
        <w:rPr>
          <w:rFonts w:cs="Times New Roman"/>
          <w:sz w:val="22"/>
          <w:szCs w:val="22"/>
        </w:rPr>
        <w:t>a) adresa pro doručování objednateli je:</w:t>
      </w:r>
      <w:r>
        <w:rPr>
          <w:rFonts w:cs="Times New Roman"/>
          <w:sz w:val="22"/>
          <w:szCs w:val="22"/>
        </w:rPr>
        <w:tab/>
      </w:r>
      <w:r>
        <w:rPr>
          <w:rFonts w:cs="Times New Roman"/>
          <w:b/>
          <w:sz w:val="22"/>
          <w:szCs w:val="22"/>
        </w:rPr>
        <w:t>Statutární</w:t>
      </w:r>
      <w:r>
        <w:rPr>
          <w:rFonts w:cs="Times New Roman"/>
          <w:sz w:val="22"/>
          <w:szCs w:val="22"/>
        </w:rPr>
        <w:t xml:space="preserve"> </w:t>
      </w:r>
      <w:r>
        <w:rPr>
          <w:rFonts w:cs="Times New Roman"/>
          <w:b/>
          <w:sz w:val="22"/>
          <w:szCs w:val="22"/>
        </w:rPr>
        <w:t>město Karlovy Vary</w:t>
      </w:r>
    </w:p>
    <w:p w14:paraId="456FD6D7" w14:textId="77777777" w:rsidR="001263EA" w:rsidRPr="00BD570F" w:rsidRDefault="001263EA">
      <w:pPr>
        <w:tabs>
          <w:tab w:val="left" w:pos="5104"/>
        </w:tabs>
        <w:ind w:left="709"/>
        <w:jc w:val="both"/>
        <w:rPr>
          <w:rFonts w:cs="Times New Roman"/>
          <w:b/>
          <w:sz w:val="22"/>
          <w:szCs w:val="22"/>
        </w:rPr>
      </w:pPr>
      <w:r>
        <w:rPr>
          <w:rFonts w:cs="Times New Roman"/>
          <w:b/>
          <w:sz w:val="22"/>
          <w:szCs w:val="22"/>
        </w:rPr>
        <w:tab/>
      </w:r>
      <w:r>
        <w:rPr>
          <w:rFonts w:cs="Times New Roman"/>
          <w:sz w:val="22"/>
          <w:szCs w:val="22"/>
        </w:rPr>
        <w:t xml:space="preserve">Odbor </w:t>
      </w:r>
      <w:r w:rsidRPr="00BD570F">
        <w:rPr>
          <w:rFonts w:cs="Times New Roman"/>
          <w:sz w:val="22"/>
          <w:szCs w:val="22"/>
        </w:rPr>
        <w:t xml:space="preserve">rozvoje a investic     </w:t>
      </w:r>
    </w:p>
    <w:p w14:paraId="6E91CCDF" w14:textId="77777777" w:rsidR="001263EA" w:rsidRPr="00BD570F" w:rsidRDefault="001263EA">
      <w:pPr>
        <w:tabs>
          <w:tab w:val="left" w:pos="5104"/>
        </w:tabs>
        <w:ind w:left="709"/>
        <w:jc w:val="both"/>
        <w:rPr>
          <w:rFonts w:cs="Times New Roman"/>
          <w:b/>
          <w:sz w:val="22"/>
          <w:szCs w:val="22"/>
        </w:rPr>
      </w:pPr>
      <w:r w:rsidRPr="00BD570F">
        <w:rPr>
          <w:rFonts w:cs="Times New Roman"/>
          <w:b/>
          <w:sz w:val="22"/>
          <w:szCs w:val="22"/>
        </w:rPr>
        <w:tab/>
      </w:r>
      <w:r w:rsidRPr="00BD570F">
        <w:rPr>
          <w:rFonts w:cs="Times New Roman"/>
          <w:sz w:val="22"/>
          <w:szCs w:val="22"/>
        </w:rPr>
        <w:t>Moskevská 2035/21, 361 20 Karlovy Vary</w:t>
      </w:r>
    </w:p>
    <w:p w14:paraId="6A6D6DE3" w14:textId="77777777" w:rsidR="001263EA" w:rsidRPr="00BD570F" w:rsidRDefault="001263EA">
      <w:pPr>
        <w:tabs>
          <w:tab w:val="left" w:pos="4395"/>
        </w:tabs>
        <w:ind w:firstLine="3969"/>
        <w:jc w:val="both"/>
        <w:rPr>
          <w:rFonts w:cs="Times New Roman"/>
          <w:sz w:val="22"/>
          <w:szCs w:val="22"/>
        </w:rPr>
      </w:pPr>
      <w:r w:rsidRPr="00BD570F">
        <w:rPr>
          <w:rFonts w:cs="Times New Roman"/>
          <w:sz w:val="22"/>
          <w:szCs w:val="22"/>
        </w:rPr>
        <w:t xml:space="preserve">      </w:t>
      </w:r>
      <w:r w:rsidRPr="00BD570F">
        <w:rPr>
          <w:rFonts w:cs="Times New Roman"/>
          <w:sz w:val="22"/>
          <w:szCs w:val="22"/>
        </w:rPr>
        <w:tab/>
        <w:t xml:space="preserve"> </w:t>
      </w:r>
    </w:p>
    <w:p w14:paraId="031D8672" w14:textId="77777777" w:rsidR="00813662" w:rsidRDefault="001263EA" w:rsidP="00813662">
      <w:pPr>
        <w:tabs>
          <w:tab w:val="left" w:pos="5103"/>
        </w:tabs>
        <w:ind w:firstLine="709"/>
        <w:rPr>
          <w:rFonts w:cs="Times New Roman"/>
          <w:b/>
          <w:sz w:val="22"/>
          <w:szCs w:val="22"/>
        </w:rPr>
      </w:pPr>
      <w:r w:rsidRPr="00BD570F">
        <w:rPr>
          <w:rFonts w:cs="Times New Roman"/>
          <w:sz w:val="22"/>
          <w:szCs w:val="22"/>
        </w:rPr>
        <w:t>b) adresa pro doručování zhotoviteli je:</w:t>
      </w:r>
      <w:r w:rsidRPr="00BD570F">
        <w:rPr>
          <w:rFonts w:cs="Times New Roman"/>
          <w:b/>
          <w:sz w:val="22"/>
          <w:szCs w:val="22"/>
        </w:rPr>
        <w:t xml:space="preserve">        </w:t>
      </w:r>
      <w:r w:rsidR="00813662">
        <w:rPr>
          <w:rFonts w:cs="Times New Roman"/>
          <w:b/>
          <w:sz w:val="22"/>
          <w:szCs w:val="22"/>
        </w:rPr>
        <w:t xml:space="preserve">         ………………………</w:t>
      </w:r>
    </w:p>
    <w:p w14:paraId="1EBB62E3" w14:textId="77777777" w:rsidR="00813662" w:rsidRDefault="00813662" w:rsidP="00DD2941">
      <w:pPr>
        <w:tabs>
          <w:tab w:val="left" w:pos="5103"/>
        </w:tabs>
        <w:ind w:firstLine="709"/>
        <w:rPr>
          <w:rFonts w:cs="Times New Roman"/>
          <w:b/>
          <w:sz w:val="22"/>
          <w:szCs w:val="22"/>
        </w:rPr>
      </w:pPr>
    </w:p>
    <w:p w14:paraId="15CD5D09" w14:textId="77777777" w:rsidR="00813662" w:rsidRDefault="00813662" w:rsidP="00DD2941">
      <w:pPr>
        <w:tabs>
          <w:tab w:val="left" w:pos="5103"/>
        </w:tabs>
        <w:ind w:firstLine="709"/>
        <w:rPr>
          <w:rFonts w:cs="Times New Roman"/>
          <w:b/>
          <w:sz w:val="22"/>
          <w:szCs w:val="22"/>
        </w:rPr>
      </w:pPr>
    </w:p>
    <w:p w14:paraId="0276E017" w14:textId="77777777" w:rsidR="00813662" w:rsidRDefault="00813662" w:rsidP="00DD2941">
      <w:pPr>
        <w:tabs>
          <w:tab w:val="left" w:pos="5103"/>
        </w:tabs>
        <w:ind w:firstLine="709"/>
        <w:rPr>
          <w:rFonts w:cs="Times New Roman"/>
          <w:b/>
          <w:sz w:val="22"/>
          <w:szCs w:val="22"/>
        </w:rPr>
      </w:pPr>
    </w:p>
    <w:p w14:paraId="257F8037" w14:textId="77777777" w:rsidR="001263EA" w:rsidRPr="00BD570F" w:rsidRDefault="001263EA" w:rsidP="00DD2941">
      <w:pPr>
        <w:tabs>
          <w:tab w:val="left" w:pos="5103"/>
        </w:tabs>
        <w:ind w:firstLine="709"/>
        <w:rPr>
          <w:rFonts w:cs="Times New Roman"/>
          <w:sz w:val="22"/>
          <w:szCs w:val="22"/>
        </w:rPr>
      </w:pPr>
      <w:r w:rsidRPr="00BD570F">
        <w:rPr>
          <w:rFonts w:cs="Times New Roman"/>
          <w:b/>
          <w:sz w:val="22"/>
          <w:szCs w:val="22"/>
        </w:rPr>
        <w:t xml:space="preserve">         </w:t>
      </w:r>
    </w:p>
    <w:p w14:paraId="276677C1" w14:textId="77777777" w:rsidR="001263EA" w:rsidRDefault="001263EA">
      <w:pPr>
        <w:ind w:left="709" w:hanging="706"/>
        <w:jc w:val="both"/>
        <w:rPr>
          <w:rFonts w:cs="Times New Roman"/>
          <w:sz w:val="22"/>
          <w:szCs w:val="22"/>
        </w:rPr>
      </w:pPr>
      <w:r w:rsidRPr="00BD570F">
        <w:rPr>
          <w:rFonts w:cs="Times New Roman"/>
          <w:sz w:val="22"/>
          <w:szCs w:val="22"/>
        </w:rPr>
        <w:t>13.2.</w:t>
      </w:r>
      <w:r w:rsidRPr="00BD570F">
        <w:rPr>
          <w:rFonts w:cs="Times New Roman"/>
          <w:sz w:val="22"/>
          <w:szCs w:val="22"/>
        </w:rPr>
        <w:tab/>
        <w:t>Smluvní strany se dohodly, že v případě změny sídla, a tím i adresy pro doručování,</w:t>
      </w:r>
      <w:r>
        <w:rPr>
          <w:rFonts w:cs="Times New Roman"/>
          <w:sz w:val="22"/>
          <w:szCs w:val="22"/>
        </w:rPr>
        <w:t xml:space="preserve"> budou písemně informovat o této skutečnosti bez zbytečného odkladu druhou smluvní stranu.</w:t>
      </w:r>
    </w:p>
    <w:p w14:paraId="210CF351" w14:textId="77777777" w:rsidR="001263EA" w:rsidRDefault="001263EA">
      <w:pPr>
        <w:pStyle w:val="BodyText21"/>
        <w:widowControl/>
        <w:rPr>
          <w:rFonts w:cs="Times New Roman"/>
          <w:szCs w:val="22"/>
        </w:rPr>
      </w:pPr>
    </w:p>
    <w:p w14:paraId="08DF39DA" w14:textId="77777777" w:rsidR="001263EA" w:rsidRDefault="001263EA">
      <w:pPr>
        <w:pStyle w:val="Nadpis3"/>
        <w:rPr>
          <w:rFonts w:cs="Times New Roman"/>
          <w:sz w:val="22"/>
          <w:szCs w:val="22"/>
        </w:rPr>
      </w:pPr>
      <w:r>
        <w:rPr>
          <w:rFonts w:cs="Times New Roman"/>
          <w:sz w:val="22"/>
          <w:szCs w:val="22"/>
        </w:rPr>
        <w:t>XIV.</w:t>
      </w:r>
      <w:r>
        <w:rPr>
          <w:rFonts w:cs="Times New Roman"/>
          <w:sz w:val="22"/>
          <w:szCs w:val="22"/>
        </w:rPr>
        <w:tab/>
        <w:t>Doručování</w:t>
      </w:r>
    </w:p>
    <w:p w14:paraId="76BB2859" w14:textId="77777777" w:rsidR="001263EA" w:rsidRDefault="001263EA">
      <w:pPr>
        <w:pStyle w:val="Zkladntext31"/>
        <w:ind w:left="709" w:hanging="709"/>
        <w:rPr>
          <w:rFonts w:cs="Times New Roman"/>
          <w:sz w:val="22"/>
          <w:szCs w:val="22"/>
        </w:rPr>
      </w:pPr>
      <w:r>
        <w:rPr>
          <w:rFonts w:cs="Times New Roman"/>
          <w:sz w:val="22"/>
          <w:szCs w:val="22"/>
        </w:rPr>
        <w:t>14.1.</w:t>
      </w:r>
      <w:r>
        <w:rPr>
          <w:rFonts w:cs="Times New Roman"/>
          <w:sz w:val="22"/>
          <w:szCs w:val="22"/>
        </w:rPr>
        <w:tab/>
        <w:t>Veškerá podání a jiná oznámení, která se doručují smluvním stranám, je třeba doručit osobně, nebo doporučenou listovní zásilkou s doručenkou, nebo do datové schránky.</w:t>
      </w:r>
    </w:p>
    <w:p w14:paraId="0507DB77" w14:textId="77777777" w:rsidR="001263EA" w:rsidRDefault="001263EA">
      <w:pPr>
        <w:pStyle w:val="Zkladntext31"/>
        <w:rPr>
          <w:rFonts w:cs="Times New Roman"/>
          <w:sz w:val="22"/>
          <w:szCs w:val="22"/>
        </w:rPr>
      </w:pPr>
    </w:p>
    <w:p w14:paraId="197B24BF" w14:textId="77777777" w:rsidR="001263EA" w:rsidRDefault="001263EA">
      <w:pPr>
        <w:pStyle w:val="Zkladntext31"/>
        <w:ind w:left="709" w:hanging="709"/>
        <w:rPr>
          <w:rFonts w:cs="Times New Roman"/>
          <w:sz w:val="22"/>
          <w:szCs w:val="22"/>
        </w:rPr>
      </w:pPr>
      <w:r>
        <w:rPr>
          <w:rFonts w:cs="Times New Roman"/>
          <w:sz w:val="22"/>
          <w:szCs w:val="22"/>
        </w:rPr>
        <w:t>14.2.   Aniž by tím byly dotčeny další prostředky, kterými lze prokázat doručení, má se za to, že oznámení bylo řádně doručené:</w:t>
      </w:r>
    </w:p>
    <w:p w14:paraId="243D75ED" w14:textId="77777777" w:rsidR="001263EA" w:rsidRDefault="001263EA">
      <w:pPr>
        <w:widowControl w:val="0"/>
        <w:numPr>
          <w:ilvl w:val="0"/>
          <w:numId w:val="19"/>
        </w:numPr>
        <w:tabs>
          <w:tab w:val="clear" w:pos="1429"/>
          <w:tab w:val="left" w:pos="1134"/>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Pr>
          <w:rFonts w:cs="Times New Roman"/>
          <w:sz w:val="22"/>
          <w:szCs w:val="22"/>
        </w:rPr>
        <w:t>při doručování osobně:</w:t>
      </w:r>
    </w:p>
    <w:p w14:paraId="64E1C3F6" w14:textId="77777777" w:rsidR="001263EA" w:rsidRDefault="001263EA">
      <w:pPr>
        <w:widowControl w:val="0"/>
        <w:tabs>
          <w:tab w:val="left" w:pos="1418"/>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faktického přijetí oznámení příjemcem; nebo</w:t>
      </w:r>
    </w:p>
    <w:p w14:paraId="44279D6B" w14:textId="77777777" w:rsidR="001263EA" w:rsidRDefault="001263EA">
      <w:pPr>
        <w:widowControl w:val="0"/>
        <w:tabs>
          <w:tab w:val="left" w:pos="1418"/>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dnem, v němž bylo doručeno osobě na příjemcově adrese určené k přebírání listovních zásilek; nebo</w:t>
      </w:r>
    </w:p>
    <w:p w14:paraId="3ECEDEAC" w14:textId="77777777" w:rsidR="001263EA" w:rsidRDefault="001263EA">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bylo doručováno osobě na příjemcově adrese určené k přebírání listovních zásilek, a tato osoba odmítla listovní zásilku převzít; nebo</w:t>
      </w:r>
    </w:p>
    <w:p w14:paraId="21414D4B"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613F03CC" w14:textId="77777777" w:rsidR="001263EA" w:rsidRDefault="001263EA">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rFonts w:cs="Times New Roman"/>
          <w:sz w:val="22"/>
          <w:szCs w:val="22"/>
        </w:rPr>
      </w:pPr>
    </w:p>
    <w:p w14:paraId="498182E0" w14:textId="77777777" w:rsidR="001263EA" w:rsidRDefault="001263EA">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rFonts w:cs="Times New Roman"/>
          <w:sz w:val="22"/>
          <w:szCs w:val="22"/>
        </w:rPr>
      </w:pPr>
      <w:r>
        <w:rPr>
          <w:rFonts w:cs="Times New Roman"/>
          <w:sz w:val="22"/>
          <w:szCs w:val="22"/>
        </w:rPr>
        <w:t>(ii)   při doručování prostřednictvím držitele poštovní licence:</w:t>
      </w:r>
    </w:p>
    <w:p w14:paraId="08869615" w14:textId="77777777" w:rsidR="001263EA" w:rsidRDefault="001263EA">
      <w:pPr>
        <w:widowControl w:val="0"/>
        <w:tabs>
          <w:tab w:val="left" w:pos="1418"/>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284"/>
        <w:jc w:val="both"/>
        <w:rPr>
          <w:rFonts w:cs="Times New Roman"/>
          <w:sz w:val="22"/>
          <w:szCs w:val="22"/>
        </w:rPr>
      </w:pPr>
      <w:r>
        <w:rPr>
          <w:rFonts w:cs="Times New Roman"/>
          <w:sz w:val="22"/>
          <w:szCs w:val="22"/>
        </w:rPr>
        <w:t xml:space="preserve">- dnem předání listovní zásilky příjemci; nebo               </w:t>
      </w:r>
    </w:p>
    <w:p w14:paraId="2E385AC7" w14:textId="77777777" w:rsidR="001263EA" w:rsidRDefault="001263EA">
      <w:pPr>
        <w:widowControl w:val="0"/>
        <w:tabs>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1276" w:hanging="142"/>
        <w:jc w:val="both"/>
        <w:rPr>
          <w:rFonts w:cs="Times New Roman"/>
          <w:sz w:val="22"/>
          <w:szCs w:val="22"/>
        </w:rPr>
      </w:pPr>
      <w:r>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42FF5225" w14:textId="77777777" w:rsidR="001263EA" w:rsidRDefault="001263EA">
      <w:pPr>
        <w:jc w:val="both"/>
        <w:rPr>
          <w:rFonts w:cs="Times New Roman"/>
          <w:b/>
          <w:sz w:val="22"/>
          <w:szCs w:val="22"/>
        </w:rPr>
      </w:pPr>
    </w:p>
    <w:p w14:paraId="57FF24B7" w14:textId="77777777" w:rsidR="001263EA" w:rsidRDefault="001263EA">
      <w:pPr>
        <w:pStyle w:val="Nadpis3"/>
        <w:rPr>
          <w:rFonts w:cs="Times New Roman"/>
          <w:sz w:val="22"/>
          <w:szCs w:val="22"/>
        </w:rPr>
      </w:pPr>
      <w:r>
        <w:rPr>
          <w:rFonts w:cs="Times New Roman"/>
          <w:sz w:val="22"/>
          <w:szCs w:val="22"/>
        </w:rPr>
        <w:t>XV.</w:t>
      </w:r>
      <w:r>
        <w:rPr>
          <w:rFonts w:cs="Times New Roman"/>
          <w:sz w:val="22"/>
          <w:szCs w:val="22"/>
        </w:rPr>
        <w:tab/>
        <w:t>Vlastnictví podkladů pro vyhotovení díla</w:t>
      </w:r>
    </w:p>
    <w:p w14:paraId="7230610F" w14:textId="77777777" w:rsidR="001263EA" w:rsidRDefault="001263EA">
      <w:pPr>
        <w:pStyle w:val="Zkladntextodsazen31"/>
        <w:ind w:left="709" w:hanging="709"/>
        <w:rPr>
          <w:rFonts w:cs="Times New Roman"/>
          <w:szCs w:val="22"/>
        </w:rPr>
      </w:pPr>
      <w:r>
        <w:rPr>
          <w:rFonts w:cs="Times New Roman"/>
          <w:szCs w:val="22"/>
        </w:rPr>
        <w:t>15.1.</w:t>
      </w:r>
      <w:r>
        <w:rPr>
          <w:rFonts w:cs="Times New Roman"/>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450881D2" w14:textId="15BF8852" w:rsidR="001263EA" w:rsidRDefault="001263EA">
      <w:pPr>
        <w:pStyle w:val="Nadpis3"/>
        <w:rPr>
          <w:rFonts w:cs="Times New Roman"/>
          <w:sz w:val="22"/>
          <w:szCs w:val="22"/>
        </w:rPr>
      </w:pPr>
      <w:r>
        <w:rPr>
          <w:rFonts w:cs="Times New Roman"/>
          <w:sz w:val="22"/>
          <w:szCs w:val="22"/>
        </w:rPr>
        <w:lastRenderedPageBreak/>
        <w:t>XVI.</w:t>
      </w:r>
      <w:r>
        <w:rPr>
          <w:rFonts w:cs="Times New Roman"/>
          <w:sz w:val="22"/>
          <w:szCs w:val="22"/>
        </w:rPr>
        <w:tab/>
        <w:t>Pojištění</w:t>
      </w:r>
    </w:p>
    <w:p w14:paraId="72693B6A" w14:textId="6BA0C7E6" w:rsidR="001263EA" w:rsidRDefault="001263EA">
      <w:pPr>
        <w:pStyle w:val="Textvbloku1"/>
        <w:ind w:left="709" w:hanging="709"/>
        <w:rPr>
          <w:rFonts w:cs="Times New Roman"/>
          <w:szCs w:val="22"/>
        </w:rPr>
      </w:pPr>
      <w:r>
        <w:rPr>
          <w:rFonts w:cs="Times New Roman"/>
          <w:szCs w:val="22"/>
        </w:rPr>
        <w:t xml:space="preserve">16.1. </w:t>
      </w:r>
      <w:r>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pojistné u</w:t>
      </w:r>
      <w:r w:rsidRPr="005E6C73">
        <w:rPr>
          <w:rFonts w:cs="Times New Roman"/>
          <w:szCs w:val="22"/>
        </w:rPr>
        <w:t xml:space="preserve">dálosti minimálně </w:t>
      </w:r>
      <w:r w:rsidR="0046274B">
        <w:rPr>
          <w:rFonts w:cs="Times New Roman"/>
          <w:szCs w:val="22"/>
        </w:rPr>
        <w:t>5</w:t>
      </w:r>
      <w:r w:rsidRPr="005E6C73">
        <w:rPr>
          <w:rFonts w:cs="Times New Roman"/>
          <w:szCs w:val="22"/>
        </w:rPr>
        <w:t>00.000,-</w:t>
      </w:r>
      <w:r w:rsidR="0046274B">
        <w:rPr>
          <w:rFonts w:cs="Times New Roman"/>
          <w:szCs w:val="22"/>
          <w:shd w:val="clear" w:color="auto" w:fill="FFFFFF"/>
        </w:rPr>
        <w:t xml:space="preserve"> Kč (slovy: pět set tisíc</w:t>
      </w:r>
      <w:r w:rsidRPr="005E6C73">
        <w:rPr>
          <w:rFonts w:cs="Times New Roman"/>
          <w:szCs w:val="22"/>
          <w:shd w:val="clear" w:color="auto" w:fill="FFFFFF"/>
        </w:rPr>
        <w:t xml:space="preserve"> korun českých</w:t>
      </w:r>
      <w:r w:rsidRPr="005E6C73">
        <w:rPr>
          <w:rFonts w:cs="Times New Roman"/>
          <w:szCs w:val="22"/>
        </w:rPr>
        <w:t>).</w:t>
      </w:r>
    </w:p>
    <w:p w14:paraId="4A194173" w14:textId="77777777" w:rsidR="001263EA" w:rsidRDefault="001263EA">
      <w:pPr>
        <w:pStyle w:val="Textvbloku1"/>
        <w:ind w:left="709" w:hanging="709"/>
        <w:rPr>
          <w:rFonts w:cs="Times New Roman"/>
          <w:szCs w:val="22"/>
        </w:rPr>
      </w:pPr>
    </w:p>
    <w:p w14:paraId="45F0C0DA" w14:textId="77777777" w:rsidR="001263EA" w:rsidRDefault="001263EA">
      <w:pPr>
        <w:pStyle w:val="Textvbloku1"/>
        <w:ind w:left="709" w:hanging="709"/>
        <w:rPr>
          <w:rFonts w:cs="Times New Roman"/>
          <w:szCs w:val="22"/>
        </w:rPr>
      </w:pPr>
      <w:r>
        <w:rPr>
          <w:rFonts w:cs="Times New Roman"/>
          <w:szCs w:val="22"/>
        </w:rPr>
        <w:t>16.2.</w:t>
      </w:r>
      <w:r>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40235080" w14:textId="77777777" w:rsidR="001263EA" w:rsidRDefault="001263EA">
      <w:pPr>
        <w:rPr>
          <w:rFonts w:cs="Times New Roman"/>
          <w:sz w:val="22"/>
          <w:szCs w:val="22"/>
        </w:rPr>
      </w:pPr>
    </w:p>
    <w:p w14:paraId="25D40828" w14:textId="77777777" w:rsidR="001263EA" w:rsidRDefault="001263EA">
      <w:pPr>
        <w:pStyle w:val="Nadpis1"/>
        <w:rPr>
          <w:rFonts w:cs="Times New Roman"/>
          <w:szCs w:val="22"/>
        </w:rPr>
      </w:pPr>
      <w:r>
        <w:rPr>
          <w:rFonts w:cs="Times New Roman"/>
          <w:szCs w:val="22"/>
        </w:rPr>
        <w:t>XVII.</w:t>
      </w:r>
      <w:r>
        <w:rPr>
          <w:rFonts w:cs="Times New Roman"/>
          <w:szCs w:val="22"/>
        </w:rPr>
        <w:tab/>
        <w:t>Závěrečná ustanovení</w:t>
      </w:r>
    </w:p>
    <w:p w14:paraId="5249AF36" w14:textId="77777777" w:rsidR="001263EA" w:rsidRDefault="001263EA">
      <w:pPr>
        <w:pStyle w:val="Textvbloku1"/>
        <w:ind w:left="709" w:hanging="709"/>
        <w:rPr>
          <w:rFonts w:cs="Times New Roman"/>
          <w:szCs w:val="22"/>
        </w:rPr>
      </w:pPr>
      <w:r>
        <w:rPr>
          <w:rFonts w:cs="Times New Roman"/>
          <w:szCs w:val="22"/>
        </w:rPr>
        <w:t>17.1.</w:t>
      </w:r>
      <w:r>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FD38BCC" w14:textId="77777777" w:rsidR="001263EA" w:rsidRDefault="001263EA">
      <w:pPr>
        <w:pStyle w:val="Textvbloku1"/>
        <w:ind w:left="567" w:hanging="567"/>
        <w:rPr>
          <w:rFonts w:cs="Times New Roman"/>
          <w:szCs w:val="22"/>
        </w:rPr>
      </w:pPr>
    </w:p>
    <w:p w14:paraId="21A70181" w14:textId="77777777" w:rsidR="001263EA" w:rsidRDefault="001263EA">
      <w:pPr>
        <w:pStyle w:val="Textvbloku1"/>
        <w:ind w:left="709" w:hanging="709"/>
        <w:rPr>
          <w:rFonts w:cs="Times New Roman"/>
          <w:szCs w:val="22"/>
        </w:rPr>
      </w:pPr>
      <w:r>
        <w:rPr>
          <w:rFonts w:cs="Times New Roman"/>
          <w:szCs w:val="22"/>
        </w:rPr>
        <w:t>17.2.</w:t>
      </w:r>
      <w:r>
        <w:rPr>
          <w:rFonts w:cs="Times New Roman"/>
          <w:szCs w:val="22"/>
        </w:rPr>
        <w:tab/>
        <w:t xml:space="preserve">Smlouva je vyhotovena ve dvou stejnopisech, z nichž každá strana obdrží po jednom výtisku. Každý stejnopis této smlouvy má právní sílu originálu. </w:t>
      </w:r>
    </w:p>
    <w:p w14:paraId="1614C2CA" w14:textId="77777777" w:rsidR="007A0A68" w:rsidRDefault="007A0A68">
      <w:pPr>
        <w:pStyle w:val="Textvbloku1"/>
        <w:ind w:left="567" w:hanging="567"/>
        <w:rPr>
          <w:rFonts w:cs="Times New Roman"/>
          <w:sz w:val="16"/>
          <w:szCs w:val="16"/>
        </w:rPr>
      </w:pPr>
    </w:p>
    <w:p w14:paraId="306FEDC2" w14:textId="77777777" w:rsidR="001263EA" w:rsidRDefault="001263EA">
      <w:pPr>
        <w:pStyle w:val="Textvbloku1"/>
        <w:ind w:left="709" w:hanging="709"/>
        <w:rPr>
          <w:rFonts w:cs="Times New Roman"/>
          <w:szCs w:val="22"/>
        </w:rPr>
      </w:pPr>
      <w:r>
        <w:rPr>
          <w:rFonts w:cs="Times New Roman"/>
          <w:szCs w:val="22"/>
        </w:rPr>
        <w:t>17.3.</w:t>
      </w:r>
      <w:r>
        <w:rPr>
          <w:rFonts w:cs="Times New Roman"/>
          <w:szCs w:val="22"/>
        </w:rPr>
        <w:tab/>
        <w:t>V případě neplatnosti nebo neúčinnosti některého ustanovení této smlouvy nebudou dotčena ostatní ustanovení této smlouvy.</w:t>
      </w:r>
    </w:p>
    <w:p w14:paraId="5100F761" w14:textId="77777777" w:rsidR="001263EA" w:rsidRDefault="001263EA">
      <w:pPr>
        <w:pStyle w:val="Textvbloku1"/>
        <w:ind w:left="709" w:hanging="709"/>
        <w:rPr>
          <w:rFonts w:cs="Times New Roman"/>
          <w:szCs w:val="22"/>
        </w:rPr>
      </w:pPr>
    </w:p>
    <w:p w14:paraId="2D1F1E27" w14:textId="77777777" w:rsidR="001263EA" w:rsidRDefault="001263EA">
      <w:pPr>
        <w:pStyle w:val="Textvbloku1"/>
        <w:ind w:left="709" w:hanging="709"/>
        <w:rPr>
          <w:rFonts w:cs="Times New Roman"/>
          <w:szCs w:val="22"/>
        </w:rPr>
      </w:pPr>
      <w:r>
        <w:rPr>
          <w:rFonts w:cs="Times New Roman"/>
          <w:szCs w:val="22"/>
        </w:rPr>
        <w:t>17.4.</w:t>
      </w:r>
      <w:r>
        <w:rPr>
          <w:rFonts w:cs="Times New Roman"/>
          <w:szCs w:val="22"/>
        </w:rPr>
        <w:tab/>
        <w:t>Případné spory vzniklé z této smlouvy budou řešeny podle platné právní úpravy věcně a místně příslušnými orgány České republiky.</w:t>
      </w:r>
    </w:p>
    <w:p w14:paraId="1DD496D0" w14:textId="77777777" w:rsidR="001263EA" w:rsidRDefault="001263EA">
      <w:pPr>
        <w:pStyle w:val="Textvbloku1"/>
        <w:ind w:left="567" w:hanging="567"/>
        <w:rPr>
          <w:rFonts w:cs="Times New Roman"/>
          <w:sz w:val="16"/>
          <w:szCs w:val="16"/>
        </w:rPr>
      </w:pPr>
    </w:p>
    <w:p w14:paraId="7FAA5877" w14:textId="77777777" w:rsidR="001263EA" w:rsidRDefault="001263EA">
      <w:pPr>
        <w:pStyle w:val="Textvbloku1"/>
        <w:ind w:left="709" w:hanging="709"/>
        <w:rPr>
          <w:rFonts w:cs="Times New Roman"/>
          <w:szCs w:val="22"/>
        </w:rPr>
      </w:pPr>
      <w:r>
        <w:rPr>
          <w:rFonts w:cs="Times New Roman"/>
          <w:szCs w:val="22"/>
        </w:rPr>
        <w:t>17.5.</w:t>
      </w:r>
      <w:r>
        <w:rPr>
          <w:rFonts w:cs="Times New Roman"/>
          <w:szCs w:val="22"/>
        </w:rPr>
        <w:tab/>
        <w:t>Smluvní strany této smlouvy se dohodly, že právní vztahy založené touto smlouvou se budou řídit právním řádem České republiky. Tato smlouva se řídí úpravou zákona č. 89/2012 Sb., občanského zákoníku, ve znění pozdějších předpisů.</w:t>
      </w:r>
    </w:p>
    <w:p w14:paraId="4510C232" w14:textId="77777777" w:rsidR="001263EA" w:rsidRDefault="001263EA">
      <w:pPr>
        <w:pStyle w:val="Textvbloku1"/>
        <w:ind w:left="709" w:hanging="709"/>
        <w:rPr>
          <w:rFonts w:cs="Times New Roman"/>
          <w:szCs w:val="22"/>
        </w:rPr>
      </w:pPr>
    </w:p>
    <w:p w14:paraId="2EF6C079" w14:textId="77777777" w:rsidR="001263EA" w:rsidRDefault="001263EA">
      <w:pPr>
        <w:pStyle w:val="Textvbloku1"/>
        <w:ind w:left="709" w:hanging="709"/>
        <w:rPr>
          <w:rFonts w:cs="Times New Roman"/>
          <w:szCs w:val="22"/>
        </w:rPr>
      </w:pPr>
      <w:r>
        <w:rPr>
          <w:rFonts w:cs="Times New Roman"/>
          <w:szCs w:val="22"/>
        </w:rPr>
        <w:t>17.6.</w:t>
      </w:r>
      <w:r>
        <w:rPr>
          <w:rFonts w:cs="Times New Roman"/>
          <w:szCs w:val="22"/>
        </w:rPr>
        <w:tab/>
        <w:t>Veškeré údaje a informace, které si strany sdělily při uzavírání této smlouvy, jsou považovány za důvěrné, přičemž žádná ze stran je nesmí zpřístupnit či sdělit třetí osobě ani je použít v rozporu s jejich účelem pro potřeby vlastní. Poruší-li některá strana tuto povinnost a obohatí-li se tím, vydá druhé straně to, oč se obohatila.</w:t>
      </w:r>
    </w:p>
    <w:p w14:paraId="4B42A04C" w14:textId="77777777" w:rsidR="001263EA" w:rsidRDefault="001263EA">
      <w:pPr>
        <w:pStyle w:val="Textvbloku1"/>
        <w:ind w:left="709" w:hanging="709"/>
        <w:rPr>
          <w:rFonts w:cs="Times New Roman"/>
          <w:szCs w:val="22"/>
        </w:rPr>
      </w:pPr>
      <w:r>
        <w:rPr>
          <w:rFonts w:cs="Times New Roman"/>
          <w:szCs w:val="22"/>
        </w:rPr>
        <w:t>17. 7.</w:t>
      </w:r>
      <w:r>
        <w:rPr>
          <w:rFonts w:cs="Times New Roman"/>
          <w:szCs w:val="22"/>
        </w:rPr>
        <w:tab/>
      </w:r>
      <w:r>
        <w:rPr>
          <w:bCs/>
          <w:iCs/>
          <w:szCs w:val="24"/>
        </w:rPr>
        <w:t>Podpisem této smlouvy osoba zastupující zhotovitele jako subjekt údajů potvrzuje, že objednatel jako správce údajů splnil vůči ní informační a poučovací povinnost ve smyslu ust. zákona č. 110/2019 Sb., o zpracování osobních údajů a Nařízení Evropského parlamentu a Rady (EU) 2016/679 (GDPR), týkající se zejména rozsahu, účelu, způsobu, místa provádění zpracování osobních dat subjektu údajů a možnosti nakládání s nimi, jakož i osobě jejich zpracovatele. Osoba zastupující zhotovitele podpisem této smlouvy souhlasí se zpracováním osobních údajů. Souhlas se zpracováním osobních údajů je dobrovolný a osoba zastupující zhotovitele jej může kdykoliv zcela nebo z části odvolat. V případě odvolání souhlasu osobou zastupující zhotovitele, objednatel nebude nadále osobní údaje zpracovávat. Objednatel tak bude zpracovávat pouze osobní údaje poskytnuté osobou zastupující zhotovitele pro účely, ke kterým podle zákona nepotřebuje její souhlas.</w:t>
      </w:r>
    </w:p>
    <w:p w14:paraId="560C623E" w14:textId="77777777" w:rsidR="001263EA" w:rsidRDefault="001263EA">
      <w:pPr>
        <w:pStyle w:val="Textvbloku1"/>
        <w:ind w:left="0" w:firstLine="0"/>
        <w:rPr>
          <w:rFonts w:cs="Times New Roman"/>
          <w:szCs w:val="22"/>
        </w:rPr>
      </w:pPr>
    </w:p>
    <w:p w14:paraId="3421CE2C" w14:textId="77777777" w:rsidR="001263EA" w:rsidRDefault="001263EA">
      <w:pPr>
        <w:pStyle w:val="Textvbloku1"/>
        <w:ind w:left="709" w:hanging="709"/>
        <w:rPr>
          <w:rFonts w:cs="Times New Roman"/>
          <w:szCs w:val="22"/>
        </w:rPr>
      </w:pPr>
      <w:r>
        <w:rPr>
          <w:rFonts w:cs="Times New Roman"/>
          <w:szCs w:val="22"/>
        </w:rPr>
        <w:t>17.8.</w:t>
      </w:r>
      <w:r>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0FEF4C2C" w14:textId="77777777" w:rsidR="007943F7" w:rsidRDefault="007943F7">
      <w:pPr>
        <w:pStyle w:val="Textvbloku1"/>
        <w:ind w:left="709" w:hanging="709"/>
        <w:rPr>
          <w:rFonts w:cs="Times New Roman"/>
          <w:szCs w:val="22"/>
        </w:rPr>
      </w:pPr>
    </w:p>
    <w:p w14:paraId="6A49F3D2" w14:textId="77777777" w:rsidR="001263EA" w:rsidRDefault="001263EA">
      <w:pPr>
        <w:pStyle w:val="Standard"/>
        <w:ind w:left="709" w:hanging="709"/>
        <w:jc w:val="both"/>
        <w:rPr>
          <w:sz w:val="22"/>
          <w:szCs w:val="22"/>
        </w:rPr>
      </w:pPr>
      <w:r>
        <w:rPr>
          <w:sz w:val="22"/>
          <w:szCs w:val="22"/>
        </w:rPr>
        <w:t>17.9.</w:t>
      </w:r>
      <w:r>
        <w:rPr>
          <w:sz w:val="22"/>
          <w:szCs w:val="22"/>
        </w:rPr>
        <w:tab/>
      </w:r>
      <w:r>
        <w:rPr>
          <w:snapToGrid w:val="0"/>
          <w:sz w:val="22"/>
          <w:szCs w:val="22"/>
        </w:rPr>
        <w:t>Tato smlouva</w:t>
      </w:r>
      <w:r>
        <w:rPr>
          <w:sz w:val="22"/>
          <w:szCs w:val="22"/>
        </w:rPr>
        <w:t xml:space="preserve"> nabývá platnosti dnem podpisu oprávněnými zástupci smluvních stran a účinnosti dnem uveřejnění smlouvy v registru smluv.</w:t>
      </w:r>
    </w:p>
    <w:p w14:paraId="321BB634" w14:textId="1221C04A" w:rsidR="001263EA" w:rsidRDefault="001263EA">
      <w:pPr>
        <w:pStyle w:val="Standard"/>
        <w:ind w:left="454" w:hanging="454"/>
        <w:jc w:val="both"/>
        <w:rPr>
          <w:sz w:val="22"/>
          <w:szCs w:val="22"/>
        </w:rPr>
      </w:pPr>
    </w:p>
    <w:p w14:paraId="33DA8291" w14:textId="60CFCA8B" w:rsidR="0046274B" w:rsidRDefault="0046274B">
      <w:pPr>
        <w:pStyle w:val="Standard"/>
        <w:ind w:left="454" w:hanging="454"/>
        <w:jc w:val="both"/>
        <w:rPr>
          <w:sz w:val="22"/>
          <w:szCs w:val="22"/>
        </w:rPr>
      </w:pPr>
    </w:p>
    <w:p w14:paraId="1E9A167B" w14:textId="77777777" w:rsidR="0046274B" w:rsidRDefault="0046274B">
      <w:pPr>
        <w:pStyle w:val="Standard"/>
        <w:ind w:left="454" w:hanging="454"/>
        <w:jc w:val="both"/>
        <w:rPr>
          <w:sz w:val="22"/>
          <w:szCs w:val="22"/>
        </w:rPr>
      </w:pPr>
      <w:bookmarkStart w:id="0" w:name="_GoBack"/>
      <w:bookmarkEnd w:id="0"/>
    </w:p>
    <w:p w14:paraId="6C29A67B" w14:textId="77777777" w:rsidR="001263EA" w:rsidRDefault="001263EA">
      <w:pPr>
        <w:pStyle w:val="Standard"/>
        <w:ind w:left="709" w:hanging="709"/>
        <w:jc w:val="both"/>
        <w:rPr>
          <w:sz w:val="22"/>
          <w:szCs w:val="22"/>
        </w:rPr>
      </w:pPr>
      <w:r>
        <w:rPr>
          <w:sz w:val="22"/>
          <w:szCs w:val="22"/>
        </w:rPr>
        <w:lastRenderedPageBreak/>
        <w:t>17.10.</w:t>
      </w:r>
      <w:r>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4E4A25D" w14:textId="77777777" w:rsidR="001263EA" w:rsidRDefault="001263EA">
      <w:pPr>
        <w:pStyle w:val="Textvbloku1"/>
        <w:rPr>
          <w:rFonts w:cs="Times New Roman"/>
          <w:szCs w:val="22"/>
        </w:rPr>
      </w:pPr>
    </w:p>
    <w:p w14:paraId="22358FFF" w14:textId="77777777" w:rsidR="001263EA" w:rsidRPr="00BD570F" w:rsidRDefault="001263EA">
      <w:pPr>
        <w:pStyle w:val="Normlnodsazen1"/>
        <w:numPr>
          <w:ilvl w:val="1"/>
          <w:numId w:val="20"/>
        </w:numPr>
        <w:tabs>
          <w:tab w:val="left" w:pos="709"/>
        </w:tabs>
        <w:spacing w:after="0"/>
        <w:ind w:left="709" w:hanging="709"/>
        <w:jc w:val="both"/>
        <w:rPr>
          <w:szCs w:val="22"/>
        </w:rPr>
      </w:pPr>
      <w:r>
        <w:rPr>
          <w:szCs w:val="22"/>
        </w:rPr>
        <w:t xml:space="preserve">Dle § 1765 zákona č. 89/2012 Sb., občanského zákoníku, ve znění pozdějších předpisů, na sebe zhotovitel převzal nebezpečí změny okolností. Před uzavřením této smlouvy smluvní strany zvážily hospodářskou, ekonomickou i </w:t>
      </w:r>
      <w:r w:rsidRPr="00BD570F">
        <w:rPr>
          <w:szCs w:val="22"/>
        </w:rPr>
        <w:t>faktickou situaci a jsou si plně vědomy okolností této smlouvy. Zhotovitel není oprávněn domáhat v tomto smyslu změny této smlouvy u Objednatele.</w:t>
      </w:r>
    </w:p>
    <w:p w14:paraId="7BE1E4AD" w14:textId="77777777" w:rsidR="001263EA" w:rsidRPr="00BD570F" w:rsidRDefault="001263EA">
      <w:pPr>
        <w:pStyle w:val="Textvbloku1"/>
        <w:rPr>
          <w:rFonts w:cs="Times New Roman"/>
          <w:szCs w:val="22"/>
        </w:rPr>
      </w:pPr>
    </w:p>
    <w:p w14:paraId="240EC626" w14:textId="77777777" w:rsidR="001263EA" w:rsidRPr="00BD570F" w:rsidRDefault="001263EA">
      <w:pPr>
        <w:pStyle w:val="Textvbloku1"/>
        <w:rPr>
          <w:rFonts w:cs="Times New Roman"/>
          <w:szCs w:val="22"/>
        </w:rPr>
      </w:pPr>
      <w:r w:rsidRPr="00BD570F">
        <w:rPr>
          <w:rFonts w:cs="Times New Roman"/>
          <w:szCs w:val="22"/>
        </w:rPr>
        <w:t>17.12.</w:t>
      </w:r>
      <w:r w:rsidRPr="00BD570F">
        <w:rPr>
          <w:rFonts w:cs="Times New Roman"/>
          <w:szCs w:val="22"/>
        </w:rPr>
        <w:tab/>
        <w:t xml:space="preserve">Nedílnou součást této smlouvy tvoří jako přílohy této smlouvy: </w:t>
      </w:r>
    </w:p>
    <w:p w14:paraId="65D458AC" w14:textId="77777777" w:rsidR="001263EA" w:rsidRPr="00BD570F" w:rsidRDefault="001263EA">
      <w:pPr>
        <w:pStyle w:val="Textvbloku1"/>
        <w:ind w:hanging="11"/>
        <w:rPr>
          <w:rFonts w:cs="Times New Roman"/>
          <w:b/>
          <w:szCs w:val="22"/>
        </w:rPr>
      </w:pPr>
    </w:p>
    <w:p w14:paraId="1E5AB985" w14:textId="77777777" w:rsidR="001263EA" w:rsidRPr="00BD570F" w:rsidRDefault="001263EA">
      <w:pPr>
        <w:pStyle w:val="Textvbloku1"/>
        <w:ind w:hanging="11"/>
        <w:rPr>
          <w:rFonts w:cs="Times New Roman"/>
          <w:szCs w:val="22"/>
        </w:rPr>
      </w:pPr>
      <w:r w:rsidRPr="00BD570F">
        <w:rPr>
          <w:rFonts w:cs="Times New Roman"/>
          <w:b/>
          <w:szCs w:val="22"/>
        </w:rPr>
        <w:t>Příloha č. 1:</w:t>
      </w:r>
      <w:r w:rsidRPr="00BD570F">
        <w:rPr>
          <w:rFonts w:cs="Times New Roman"/>
          <w:szCs w:val="22"/>
        </w:rPr>
        <w:t xml:space="preserve">   Výpis z živnostenského rejstříku</w:t>
      </w:r>
    </w:p>
    <w:p w14:paraId="198BE089" w14:textId="77777777" w:rsidR="001263EA" w:rsidRPr="00BD570F" w:rsidRDefault="001263EA">
      <w:pPr>
        <w:pStyle w:val="Textvbloku1"/>
        <w:ind w:hanging="11"/>
        <w:rPr>
          <w:rFonts w:cs="Times New Roman"/>
          <w:szCs w:val="22"/>
        </w:rPr>
      </w:pPr>
      <w:r w:rsidRPr="00BD570F">
        <w:rPr>
          <w:rFonts w:cs="Times New Roman"/>
          <w:b/>
          <w:szCs w:val="22"/>
        </w:rPr>
        <w:t>Příloha č. 2:</w:t>
      </w:r>
      <w:r w:rsidR="00823875">
        <w:rPr>
          <w:rFonts w:cs="Times New Roman"/>
          <w:szCs w:val="22"/>
        </w:rPr>
        <w:t xml:space="preserve">   Na</w:t>
      </w:r>
      <w:r w:rsidR="003200E8">
        <w:rPr>
          <w:rFonts w:cs="Times New Roman"/>
          <w:szCs w:val="22"/>
        </w:rPr>
        <w:t>bídka zhotovitele ze dne ……….2024</w:t>
      </w:r>
      <w:r w:rsidR="0056154D">
        <w:rPr>
          <w:rFonts w:cs="Times New Roman"/>
          <w:szCs w:val="22"/>
        </w:rPr>
        <w:t xml:space="preserve"> v elektronické podobě na profilu zadavatele</w:t>
      </w:r>
    </w:p>
    <w:p w14:paraId="7719860D" w14:textId="60B237A4" w:rsidR="00734A39" w:rsidRDefault="001263EA" w:rsidP="00734A39">
      <w:pPr>
        <w:pStyle w:val="Textvbloku1"/>
        <w:ind w:hanging="11"/>
        <w:rPr>
          <w:rFonts w:cs="Times New Roman"/>
          <w:bCs/>
          <w:iCs/>
          <w:szCs w:val="22"/>
        </w:rPr>
      </w:pPr>
      <w:r w:rsidRPr="00BD570F">
        <w:rPr>
          <w:rFonts w:cs="Times New Roman"/>
          <w:b/>
          <w:szCs w:val="22"/>
        </w:rPr>
        <w:t>Příloha č. 3:</w:t>
      </w:r>
      <w:r w:rsidRPr="00BD570F">
        <w:rPr>
          <w:rFonts w:cs="Times New Roman"/>
          <w:szCs w:val="22"/>
        </w:rPr>
        <w:t xml:space="preserve">  </w:t>
      </w:r>
      <w:r w:rsidR="007E15D2">
        <w:rPr>
          <w:rFonts w:cs="Times New Roman"/>
          <w:szCs w:val="22"/>
        </w:rPr>
        <w:t xml:space="preserve"> </w:t>
      </w:r>
      <w:r w:rsidR="00994DEC">
        <w:rPr>
          <w:rFonts w:cs="Times New Roman"/>
          <w:szCs w:val="22"/>
        </w:rPr>
        <w:t>Oprávnění k projektové činnosti ve výstavbě (autorizace)</w:t>
      </w:r>
    </w:p>
    <w:p w14:paraId="42231377" w14:textId="7E6B9712" w:rsidR="007A0A68" w:rsidRDefault="00994DEC">
      <w:pPr>
        <w:pStyle w:val="Textvbloku1"/>
        <w:ind w:hanging="11"/>
        <w:rPr>
          <w:rFonts w:cs="Times New Roman"/>
          <w:szCs w:val="22"/>
        </w:rPr>
      </w:pPr>
      <w:r w:rsidRPr="00BD570F">
        <w:rPr>
          <w:rFonts w:cs="Times New Roman"/>
          <w:b/>
          <w:szCs w:val="22"/>
        </w:rPr>
        <w:t xml:space="preserve">Příloha č. </w:t>
      </w:r>
      <w:r>
        <w:rPr>
          <w:rFonts w:cs="Times New Roman"/>
          <w:b/>
          <w:szCs w:val="22"/>
        </w:rPr>
        <w:t>4</w:t>
      </w:r>
      <w:r w:rsidRPr="00BD570F">
        <w:rPr>
          <w:rFonts w:cs="Times New Roman"/>
          <w:b/>
          <w:szCs w:val="22"/>
        </w:rPr>
        <w:t>:</w:t>
      </w:r>
      <w:r w:rsidRPr="00BD570F">
        <w:rPr>
          <w:rFonts w:cs="Times New Roman"/>
          <w:szCs w:val="22"/>
        </w:rPr>
        <w:t xml:space="preserve">  </w:t>
      </w:r>
      <w:r>
        <w:rPr>
          <w:rFonts w:cs="Times New Roman"/>
          <w:szCs w:val="22"/>
        </w:rPr>
        <w:t xml:space="preserve"> Ověřovací studie Olšová Vrata</w:t>
      </w:r>
    </w:p>
    <w:p w14:paraId="0210AA1B" w14:textId="034694DF" w:rsidR="007A0A68" w:rsidRDefault="00994DEC">
      <w:pPr>
        <w:pStyle w:val="Textvbloku1"/>
        <w:ind w:hanging="11"/>
        <w:rPr>
          <w:rFonts w:cs="Times New Roman"/>
          <w:szCs w:val="22"/>
        </w:rPr>
      </w:pPr>
      <w:r w:rsidRPr="00BD570F">
        <w:rPr>
          <w:rFonts w:cs="Times New Roman"/>
          <w:b/>
          <w:szCs w:val="22"/>
        </w:rPr>
        <w:t xml:space="preserve">Příloha č. </w:t>
      </w:r>
      <w:r>
        <w:rPr>
          <w:rFonts w:cs="Times New Roman"/>
          <w:b/>
          <w:szCs w:val="22"/>
        </w:rPr>
        <w:t>5</w:t>
      </w:r>
      <w:r w:rsidRPr="00BD570F">
        <w:rPr>
          <w:rFonts w:cs="Times New Roman"/>
          <w:b/>
          <w:szCs w:val="22"/>
        </w:rPr>
        <w:t>:</w:t>
      </w:r>
      <w:r w:rsidRPr="00BD570F">
        <w:rPr>
          <w:rFonts w:cs="Times New Roman"/>
          <w:szCs w:val="22"/>
        </w:rPr>
        <w:t xml:space="preserve">  </w:t>
      </w:r>
      <w:r>
        <w:rPr>
          <w:rFonts w:cs="Times New Roman"/>
          <w:szCs w:val="22"/>
        </w:rPr>
        <w:t xml:space="preserve"> Zadání objednatele</w:t>
      </w:r>
    </w:p>
    <w:p w14:paraId="2882A2AD" w14:textId="36A78304" w:rsidR="007A0A68" w:rsidRDefault="007A0A68">
      <w:pPr>
        <w:pStyle w:val="Textvbloku1"/>
        <w:ind w:hanging="11"/>
        <w:rPr>
          <w:rFonts w:cs="Times New Roman"/>
          <w:szCs w:val="22"/>
        </w:rPr>
      </w:pPr>
    </w:p>
    <w:p w14:paraId="535A04D2" w14:textId="77777777" w:rsidR="007A0A68" w:rsidRDefault="007A0A68">
      <w:pPr>
        <w:pStyle w:val="Textvbloku1"/>
        <w:ind w:hanging="11"/>
        <w:rPr>
          <w:rFonts w:cs="Times New Roman"/>
          <w:szCs w:val="22"/>
        </w:rPr>
      </w:pPr>
    </w:p>
    <w:p w14:paraId="6377B565" w14:textId="77777777" w:rsidR="001263EA" w:rsidRDefault="001263EA">
      <w:pPr>
        <w:pStyle w:val="Textvbloku1"/>
        <w:ind w:left="709" w:hanging="709"/>
        <w:rPr>
          <w:rFonts w:cs="Times New Roman"/>
          <w:szCs w:val="22"/>
        </w:rPr>
      </w:pPr>
      <w:r>
        <w:rPr>
          <w:rFonts w:cs="Times New Roman"/>
          <w:szCs w:val="22"/>
        </w:rPr>
        <w:t>17.13.</w:t>
      </w:r>
      <w:r>
        <w:rPr>
          <w:rFonts w:cs="Times New Roman"/>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276DCC8" w14:textId="77777777" w:rsidR="001263EA" w:rsidRDefault="001263EA">
      <w:pPr>
        <w:pStyle w:val="Textvbloku1"/>
        <w:rPr>
          <w:rFonts w:cs="Times New Roman"/>
          <w:szCs w:val="22"/>
        </w:rPr>
      </w:pPr>
    </w:p>
    <w:p w14:paraId="25008627" w14:textId="77777777" w:rsidR="001263EA" w:rsidRDefault="001263EA">
      <w:pPr>
        <w:pStyle w:val="Textvbloku1"/>
        <w:rPr>
          <w:rFonts w:cs="Times New Roman"/>
          <w:szCs w:val="22"/>
        </w:rPr>
      </w:pPr>
    </w:p>
    <w:p w14:paraId="20274111" w14:textId="77777777" w:rsidR="001263EA" w:rsidRDefault="001263EA">
      <w:pPr>
        <w:pStyle w:val="Textvbloku1"/>
        <w:ind w:left="0" w:firstLine="709"/>
        <w:rPr>
          <w:rFonts w:cs="Times New Roman"/>
          <w:szCs w:val="22"/>
        </w:rPr>
      </w:pPr>
      <w:r>
        <w:rPr>
          <w:rFonts w:cs="Times New Roman"/>
          <w:szCs w:val="22"/>
        </w:rPr>
        <w:t>Objednatel:</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Zhotovitel:</w:t>
      </w:r>
    </w:p>
    <w:p w14:paraId="1CF7EAD1" w14:textId="77777777" w:rsidR="001263EA" w:rsidRDefault="001263EA">
      <w:pPr>
        <w:pStyle w:val="Textvbloku1"/>
        <w:rPr>
          <w:rFonts w:cs="Times New Roman"/>
          <w:szCs w:val="22"/>
        </w:rPr>
      </w:pPr>
    </w:p>
    <w:p w14:paraId="6DF80BE5" w14:textId="77777777" w:rsidR="00A22E11" w:rsidRDefault="00A22E11">
      <w:pPr>
        <w:pStyle w:val="Textvbloku1"/>
        <w:rPr>
          <w:rFonts w:cs="Times New Roman"/>
          <w:szCs w:val="22"/>
        </w:rPr>
      </w:pPr>
    </w:p>
    <w:p w14:paraId="5FED4454" w14:textId="77777777" w:rsidR="003200E8" w:rsidRDefault="003200E8">
      <w:pPr>
        <w:pStyle w:val="Textvbloku1"/>
        <w:rPr>
          <w:rFonts w:cs="Times New Roman"/>
          <w:szCs w:val="22"/>
        </w:rPr>
      </w:pPr>
    </w:p>
    <w:p w14:paraId="2C633930" w14:textId="77777777" w:rsidR="001263EA" w:rsidRDefault="001263EA">
      <w:pPr>
        <w:pStyle w:val="Textvbloku1"/>
        <w:rPr>
          <w:rFonts w:cs="Times New Roman"/>
          <w:szCs w:val="22"/>
        </w:rPr>
      </w:pPr>
    </w:p>
    <w:p w14:paraId="7595A4C6" w14:textId="77777777" w:rsidR="001263EA" w:rsidRDefault="001263EA">
      <w:pPr>
        <w:pStyle w:val="Textvbloku1"/>
        <w:rPr>
          <w:rFonts w:cs="Times New Roman"/>
          <w:szCs w:val="22"/>
        </w:rPr>
      </w:pPr>
    </w:p>
    <w:p w14:paraId="08DF44EE" w14:textId="77777777" w:rsidR="001263EA" w:rsidRDefault="001263EA">
      <w:pPr>
        <w:pStyle w:val="Textvbloku1"/>
        <w:ind w:hanging="11"/>
        <w:jc w:val="center"/>
        <w:rPr>
          <w:rFonts w:cs="Times New Roman"/>
          <w:color w:val="000000"/>
          <w:szCs w:val="22"/>
        </w:rPr>
      </w:pPr>
    </w:p>
    <w:p w14:paraId="786421D1" w14:textId="77777777" w:rsidR="001263EA" w:rsidRDefault="001263EA">
      <w:pPr>
        <w:pStyle w:val="Textvbloku1"/>
        <w:jc w:val="center"/>
        <w:rPr>
          <w:rFonts w:cs="Times New Roman"/>
          <w:color w:val="000000"/>
          <w:szCs w:val="22"/>
        </w:rPr>
      </w:pPr>
      <w:r>
        <w:rPr>
          <w:rFonts w:cs="Times New Roman"/>
          <w:color w:val="000000"/>
          <w:szCs w:val="22"/>
        </w:rPr>
        <w:t>__________________________________</w:t>
      </w:r>
      <w:r>
        <w:rPr>
          <w:rFonts w:cs="Times New Roman"/>
          <w:color w:val="000000"/>
          <w:szCs w:val="22"/>
        </w:rPr>
        <w:tab/>
      </w:r>
      <w:r>
        <w:rPr>
          <w:rFonts w:cs="Times New Roman"/>
          <w:color w:val="000000"/>
          <w:szCs w:val="22"/>
        </w:rPr>
        <w:tab/>
        <w:t>____________________________________</w:t>
      </w:r>
    </w:p>
    <w:p w14:paraId="3B0AE96E" w14:textId="02AB6347" w:rsidR="001263EA" w:rsidRDefault="004D7F51">
      <w:pPr>
        <w:pStyle w:val="Textvbloku1"/>
        <w:rPr>
          <w:rFonts w:cs="Times New Roman"/>
          <w:szCs w:val="22"/>
        </w:rPr>
      </w:pPr>
      <w:r>
        <w:rPr>
          <w:rFonts w:cs="Times New Roman"/>
          <w:szCs w:val="22"/>
        </w:rPr>
        <w:t xml:space="preserve">                                   Ing. Daniel Riedl</w:t>
      </w:r>
    </w:p>
    <w:p w14:paraId="32760BA3" w14:textId="1AB8B82A" w:rsidR="004D7F51" w:rsidRDefault="004D7F51">
      <w:pPr>
        <w:pStyle w:val="Textvbloku1"/>
        <w:rPr>
          <w:rFonts w:cs="Times New Roman"/>
          <w:szCs w:val="22"/>
        </w:rPr>
      </w:pPr>
      <w:r>
        <w:rPr>
          <w:rFonts w:cs="Times New Roman"/>
          <w:szCs w:val="22"/>
        </w:rPr>
        <w:t xml:space="preserve">                    vedoucí odboru rozvoje a investic</w:t>
      </w:r>
    </w:p>
    <w:sectPr w:rsidR="004D7F5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851" w:bottom="1134" w:left="851"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188A4" w14:textId="77777777" w:rsidR="00A21061" w:rsidRDefault="00A21061">
      <w:r>
        <w:separator/>
      </w:r>
    </w:p>
  </w:endnote>
  <w:endnote w:type="continuationSeparator" w:id="0">
    <w:p w14:paraId="69EEB4C2" w14:textId="77777777" w:rsidR="00A21061" w:rsidRDefault="00A2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4587" w14:textId="77777777" w:rsidR="007C6BE1" w:rsidRDefault="007C6BE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F06BD" w14:textId="01D10270" w:rsidR="00BD7B80" w:rsidRPr="00BD7B80" w:rsidRDefault="00722876">
    <w:pPr>
      <w:pStyle w:val="Zpat"/>
    </w:pPr>
    <w:r>
      <w:rPr>
        <w:noProof/>
        <w:lang w:eastAsia="cs-CZ"/>
      </w:rPr>
      <mc:AlternateContent>
        <mc:Choice Requires="wps">
          <w:drawing>
            <wp:anchor distT="0" distB="0" distL="0" distR="0" simplePos="0" relativeHeight="251657728" behindDoc="0" locked="0" layoutInCell="1" allowOverlap="1" wp14:anchorId="737F3614" wp14:editId="507DB68C">
              <wp:simplePos x="0" y="0"/>
              <wp:positionH relativeFrom="margin">
                <wp:align>center</wp:align>
              </wp:positionH>
              <wp:positionV relativeFrom="paragraph">
                <wp:posOffset>635</wp:posOffset>
              </wp:positionV>
              <wp:extent cx="13970" cy="146050"/>
              <wp:effectExtent l="0" t="0" r="0" b="0"/>
              <wp:wrapSquare wrapText="largest"/>
              <wp:docPr id="228989238"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6050"/>
                      </a:xfrm>
                      <a:prstGeom prst="rect">
                        <a:avLst/>
                      </a:prstGeom>
                      <a:solidFill>
                        <a:srgbClr val="FFFFFF">
                          <a:alpha val="0"/>
                        </a:srgbClr>
                      </a:solidFill>
                      <a:ln>
                        <a:noFill/>
                      </a:ln>
                    </wps:spPr>
                    <wps:txbx>
                      <w:txbxContent>
                        <w:p w14:paraId="0AEB969D" w14:textId="77777777" w:rsidR="001263EA" w:rsidRDefault="001263EA">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F3614" id="_x0000_t202" coordsize="21600,21600" o:spt="202" path="m,l,21600r21600,l21600,xe">
              <v:stroke joinstyle="miter"/>
              <v:path gradientshapeok="t" o:connecttype="rect"/>
            </v:shapetype>
            <v:shape id="Textové pole 7" o:spid="_x0000_s1026" type="#_x0000_t202" style="position:absolute;margin-left:0;margin-top:.05pt;width:1.1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" stroked="f">
              <v:fill opacity="0"/>
              <v:textbox inset="0,0,0,0">
                <w:txbxContent>
                  <w:p w14:paraId="0AEB969D" w14:textId="77777777" w:rsidR="001263EA" w:rsidRDefault="001263EA">
                    <w:pPr>
                      <w:pStyle w:val="Zpat"/>
                    </w:pPr>
                  </w:p>
                </w:txbxContent>
              </v:textbox>
              <w10:wrap type="square" side="largest" anchorx="margin"/>
            </v:shape>
          </w:pict>
        </mc:Fallback>
      </mc:AlternateContent>
    </w:r>
    <w:r w:rsidR="001263EA" w:rsidRPr="00BD7B80">
      <w:t>č.</w:t>
    </w:r>
    <w:r w:rsidR="00BD7B80" w:rsidRPr="00BD7B80">
      <w:t xml:space="preserve"> smlouvy objednatele: 202</w:t>
    </w:r>
    <w:r w:rsidR="004C005A">
      <w:t>4</w:t>
    </w:r>
    <w:r w:rsidR="00BD7B80" w:rsidRPr="00BD7B80">
      <w:t>-</w:t>
    </w:r>
    <w:r w:rsidR="004C005A">
      <w:t>…………..</w:t>
    </w:r>
    <w:r w:rsidR="001263EA" w:rsidRPr="00BD7B80">
      <w:t>/ORI</w:t>
    </w:r>
  </w:p>
  <w:p w14:paraId="0AA25E79" w14:textId="77777777" w:rsidR="001263EA" w:rsidRDefault="001263EA">
    <w:pPr>
      <w:pStyle w:val="Zpat"/>
    </w:pPr>
    <w:r w:rsidRPr="00BD7B80">
      <w:tab/>
    </w:r>
  </w:p>
  <w:p w14:paraId="120F0B52" w14:textId="77777777" w:rsidR="004C005A" w:rsidRPr="00BD7B80" w:rsidRDefault="004C005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978B" w14:textId="77777777" w:rsidR="007C6BE1" w:rsidRDefault="007C6B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B478B" w14:textId="77777777" w:rsidR="00A21061" w:rsidRDefault="00A21061">
      <w:r>
        <w:separator/>
      </w:r>
    </w:p>
  </w:footnote>
  <w:footnote w:type="continuationSeparator" w:id="0">
    <w:p w14:paraId="1F55952B" w14:textId="77777777" w:rsidR="00A21061" w:rsidRDefault="00A210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041F" w14:textId="77777777" w:rsidR="007C6BE1" w:rsidRDefault="007C6BE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EEEA8" w14:textId="77777777" w:rsidR="001263EA" w:rsidRDefault="001263EA">
    <w:pPr>
      <w:pStyle w:val="Zhlav"/>
    </w:pPr>
    <w:r>
      <w:tab/>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99AD9" w14:textId="77777777" w:rsidR="007C6BE1" w:rsidRDefault="007C6BE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lowerLetter"/>
      <w:pStyle w:val="Nadpis4"/>
      <w:lvlText w:val="(%4)"/>
      <w:lvlJc w:val="left"/>
      <w:pPr>
        <w:tabs>
          <w:tab w:val="num" w:pos="1701"/>
        </w:tabs>
        <w:ind w:left="1701" w:hanging="567"/>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5"/>
    <w:multiLevelType w:val="multilevel"/>
    <w:tmpl w:val="0000000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8"/>
    <w:multiLevelType w:val="multilevel"/>
    <w:tmpl w:val="00000008"/>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strike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B"/>
    <w:multiLevelType w:val="multilevel"/>
    <w:tmpl w:val="0000000B"/>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E"/>
    <w:multiLevelType w:val="multilevel"/>
    <w:tmpl w:val="0000000E"/>
    <w:lvl w:ilvl="0">
      <w:start w:val="10"/>
      <w:numFmt w:val="decimal"/>
      <w:lvlText w:val="%1."/>
      <w:lvlJc w:val="left"/>
      <w:pPr>
        <w:tabs>
          <w:tab w:val="num" w:pos="570"/>
        </w:tabs>
        <w:ind w:left="570" w:hanging="570"/>
      </w:pPr>
    </w:lvl>
    <w:lvl w:ilvl="1">
      <w:start w:val="7"/>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10"/>
    <w:multiLevelType w:val="singleLevel"/>
    <w:tmpl w:val="00000010"/>
    <w:lvl w:ilvl="0">
      <w:start w:val="1"/>
      <w:numFmt w:val="upperLetter"/>
      <w:lvlText w:val="(%1)"/>
      <w:lvlJc w:val="left"/>
      <w:pPr>
        <w:tabs>
          <w:tab w:val="num" w:pos="705"/>
        </w:tabs>
        <w:ind w:left="705" w:hanging="705"/>
      </w:pPr>
    </w:lvl>
  </w:abstractNum>
  <w:abstractNum w:abstractNumId="7" w15:restartNumberingAfterBreak="0">
    <w:nsid w:val="00000013"/>
    <w:multiLevelType w:val="singleLevel"/>
    <w:tmpl w:val="00000013"/>
    <w:lvl w:ilvl="0">
      <w:start w:val="1"/>
      <w:numFmt w:val="lowerRoman"/>
      <w:lvlText w:val="(%1)"/>
      <w:lvlJc w:val="left"/>
      <w:pPr>
        <w:tabs>
          <w:tab w:val="num" w:pos="1425"/>
        </w:tabs>
        <w:ind w:left="1425" w:hanging="720"/>
      </w:pPr>
    </w:lvl>
  </w:abstractNum>
  <w:abstractNum w:abstractNumId="8" w15:restartNumberingAfterBreak="0">
    <w:nsid w:val="00000015"/>
    <w:multiLevelType w:val="multilevel"/>
    <w:tmpl w:val="00000015"/>
    <w:lvl w:ilvl="0">
      <w:start w:val="1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15:restartNumberingAfterBreak="0">
    <w:nsid w:val="00000016"/>
    <w:multiLevelType w:val="multilevel"/>
    <w:tmpl w:val="00000016"/>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17"/>
    <w:multiLevelType w:val="singleLevel"/>
    <w:tmpl w:val="00000017"/>
    <w:lvl w:ilvl="0">
      <w:start w:val="1"/>
      <w:numFmt w:val="lowerRoman"/>
      <w:lvlText w:val="(%1)"/>
      <w:lvlJc w:val="left"/>
      <w:pPr>
        <w:tabs>
          <w:tab w:val="num" w:pos="1429"/>
        </w:tabs>
        <w:ind w:left="1429" w:hanging="720"/>
      </w:pPr>
    </w:lvl>
  </w:abstractNum>
  <w:abstractNum w:abstractNumId="11" w15:restartNumberingAfterBreak="0">
    <w:nsid w:val="00000019"/>
    <w:multiLevelType w:val="multilevel"/>
    <w:tmpl w:val="00000019"/>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7BE3D3D"/>
    <w:multiLevelType w:val="hybridMultilevel"/>
    <w:tmpl w:val="340E58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FE14C41"/>
    <w:multiLevelType w:val="multilevel"/>
    <w:tmpl w:val="0FE14C41"/>
    <w:lvl w:ilvl="0">
      <w:start w:val="1"/>
      <w:numFmt w:val="upperLetter"/>
      <w:lvlText w:val="(%1)"/>
      <w:lvlJc w:val="left"/>
      <w:pPr>
        <w:ind w:left="928"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72F5FA4"/>
    <w:multiLevelType w:val="multilevel"/>
    <w:tmpl w:val="272F5FA4"/>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2B7E2946"/>
    <w:multiLevelType w:val="multilevel"/>
    <w:tmpl w:val="2B7E29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BFA5AEA"/>
    <w:multiLevelType w:val="multilevel"/>
    <w:tmpl w:val="2BFA5AEA"/>
    <w:lvl w:ilvl="0">
      <w:start w:val="1"/>
      <w:numFmt w:val="upperLetter"/>
      <w:lvlText w:val="(%1)"/>
      <w:lvlJc w:val="left"/>
      <w:pPr>
        <w:ind w:left="4062" w:hanging="360"/>
      </w:pPr>
    </w:lvl>
    <w:lvl w:ilvl="1">
      <w:start w:val="1"/>
      <w:numFmt w:val="lowerLetter"/>
      <w:lvlText w:val="%2."/>
      <w:lvlJc w:val="left"/>
      <w:pPr>
        <w:ind w:left="4782" w:hanging="360"/>
      </w:pPr>
    </w:lvl>
    <w:lvl w:ilvl="2">
      <w:start w:val="1"/>
      <w:numFmt w:val="lowerRoman"/>
      <w:lvlText w:val="%3."/>
      <w:lvlJc w:val="right"/>
      <w:pPr>
        <w:ind w:left="5502" w:hanging="180"/>
      </w:pPr>
    </w:lvl>
    <w:lvl w:ilvl="3">
      <w:start w:val="1"/>
      <w:numFmt w:val="decimal"/>
      <w:lvlText w:val="%4."/>
      <w:lvlJc w:val="left"/>
      <w:pPr>
        <w:ind w:left="6222" w:hanging="360"/>
      </w:pPr>
    </w:lvl>
    <w:lvl w:ilvl="4">
      <w:start w:val="1"/>
      <w:numFmt w:val="lowerLetter"/>
      <w:lvlText w:val="%5."/>
      <w:lvlJc w:val="left"/>
      <w:pPr>
        <w:ind w:left="6942" w:hanging="360"/>
      </w:pPr>
    </w:lvl>
    <w:lvl w:ilvl="5">
      <w:start w:val="1"/>
      <w:numFmt w:val="lowerRoman"/>
      <w:lvlText w:val="%6."/>
      <w:lvlJc w:val="right"/>
      <w:pPr>
        <w:ind w:left="7662" w:hanging="180"/>
      </w:pPr>
    </w:lvl>
    <w:lvl w:ilvl="6">
      <w:start w:val="1"/>
      <w:numFmt w:val="decimal"/>
      <w:lvlText w:val="%7."/>
      <w:lvlJc w:val="left"/>
      <w:pPr>
        <w:ind w:left="8382" w:hanging="360"/>
      </w:pPr>
    </w:lvl>
    <w:lvl w:ilvl="7">
      <w:start w:val="1"/>
      <w:numFmt w:val="lowerLetter"/>
      <w:lvlText w:val="%8."/>
      <w:lvlJc w:val="left"/>
      <w:pPr>
        <w:ind w:left="9102" w:hanging="360"/>
      </w:pPr>
    </w:lvl>
    <w:lvl w:ilvl="8">
      <w:start w:val="1"/>
      <w:numFmt w:val="lowerRoman"/>
      <w:lvlText w:val="%9."/>
      <w:lvlJc w:val="right"/>
      <w:pPr>
        <w:ind w:left="9822" w:hanging="180"/>
      </w:pPr>
    </w:lvl>
  </w:abstractNum>
  <w:abstractNum w:abstractNumId="17" w15:restartNumberingAfterBreak="0">
    <w:nsid w:val="304160D9"/>
    <w:multiLevelType w:val="hybridMultilevel"/>
    <w:tmpl w:val="983A97B4"/>
    <w:lvl w:ilvl="0" w:tplc="7C765B44">
      <w:numFmt w:val="bullet"/>
      <w:lvlText w:val="-"/>
      <w:lvlJc w:val="left"/>
      <w:pPr>
        <w:ind w:left="786" w:hanging="360"/>
      </w:pPr>
      <w:rPr>
        <w:rFonts w:ascii="Calibri" w:eastAsia="Times New Roman" w:hAnsi="Calibri" w:cs="Calibri"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58AD1E1C"/>
    <w:multiLevelType w:val="multilevel"/>
    <w:tmpl w:val="58AD1E1C"/>
    <w:lvl w:ilvl="0">
      <w:start w:val="1"/>
      <w:numFmt w:val="bullet"/>
      <w:lvlText w:val=""/>
      <w:lvlJc w:val="left"/>
      <w:pPr>
        <w:ind w:left="1423" w:hanging="360"/>
      </w:pPr>
      <w:rPr>
        <w:rFonts w:ascii="Symbol" w:hAnsi="Symbol" w:hint="default"/>
      </w:rPr>
    </w:lvl>
    <w:lvl w:ilvl="1">
      <w:start w:val="1"/>
      <w:numFmt w:val="bullet"/>
      <w:lvlText w:val="o"/>
      <w:lvlJc w:val="left"/>
      <w:pPr>
        <w:ind w:left="2143" w:hanging="360"/>
      </w:pPr>
      <w:rPr>
        <w:rFonts w:ascii="Courier New" w:hAnsi="Courier New" w:cs="Courier New" w:hint="default"/>
      </w:rPr>
    </w:lvl>
    <w:lvl w:ilvl="2">
      <w:start w:val="1"/>
      <w:numFmt w:val="bullet"/>
      <w:lvlText w:val=""/>
      <w:lvlJc w:val="left"/>
      <w:pPr>
        <w:ind w:left="2863" w:hanging="360"/>
      </w:pPr>
      <w:rPr>
        <w:rFonts w:ascii="Wingdings" w:hAnsi="Wingdings" w:hint="default"/>
      </w:rPr>
    </w:lvl>
    <w:lvl w:ilvl="3">
      <w:start w:val="1"/>
      <w:numFmt w:val="bullet"/>
      <w:lvlText w:val=""/>
      <w:lvlJc w:val="left"/>
      <w:pPr>
        <w:ind w:left="3583" w:hanging="360"/>
      </w:pPr>
      <w:rPr>
        <w:rFonts w:ascii="Symbol" w:hAnsi="Symbol" w:hint="default"/>
      </w:rPr>
    </w:lvl>
    <w:lvl w:ilvl="4">
      <w:start w:val="1"/>
      <w:numFmt w:val="bullet"/>
      <w:lvlText w:val="o"/>
      <w:lvlJc w:val="left"/>
      <w:pPr>
        <w:ind w:left="4303" w:hanging="360"/>
      </w:pPr>
      <w:rPr>
        <w:rFonts w:ascii="Courier New" w:hAnsi="Courier New" w:cs="Courier New" w:hint="default"/>
      </w:rPr>
    </w:lvl>
    <w:lvl w:ilvl="5">
      <w:start w:val="1"/>
      <w:numFmt w:val="bullet"/>
      <w:lvlText w:val=""/>
      <w:lvlJc w:val="left"/>
      <w:pPr>
        <w:ind w:left="5023" w:hanging="360"/>
      </w:pPr>
      <w:rPr>
        <w:rFonts w:ascii="Wingdings" w:hAnsi="Wingdings" w:hint="default"/>
      </w:rPr>
    </w:lvl>
    <w:lvl w:ilvl="6">
      <w:start w:val="1"/>
      <w:numFmt w:val="bullet"/>
      <w:lvlText w:val=""/>
      <w:lvlJc w:val="left"/>
      <w:pPr>
        <w:ind w:left="5743" w:hanging="360"/>
      </w:pPr>
      <w:rPr>
        <w:rFonts w:ascii="Symbol" w:hAnsi="Symbol" w:hint="default"/>
      </w:rPr>
    </w:lvl>
    <w:lvl w:ilvl="7">
      <w:start w:val="1"/>
      <w:numFmt w:val="bullet"/>
      <w:lvlText w:val="o"/>
      <w:lvlJc w:val="left"/>
      <w:pPr>
        <w:ind w:left="6463" w:hanging="360"/>
      </w:pPr>
      <w:rPr>
        <w:rFonts w:ascii="Courier New" w:hAnsi="Courier New" w:cs="Courier New" w:hint="default"/>
      </w:rPr>
    </w:lvl>
    <w:lvl w:ilvl="8">
      <w:start w:val="1"/>
      <w:numFmt w:val="bullet"/>
      <w:lvlText w:val=""/>
      <w:lvlJc w:val="left"/>
      <w:pPr>
        <w:ind w:left="7183" w:hanging="360"/>
      </w:pPr>
      <w:rPr>
        <w:rFonts w:ascii="Wingdings" w:hAnsi="Wingdings" w:hint="default"/>
      </w:rPr>
    </w:lvl>
  </w:abstractNum>
  <w:abstractNum w:abstractNumId="19" w15:restartNumberingAfterBreak="0">
    <w:nsid w:val="5E5C3B60"/>
    <w:multiLevelType w:val="multilevel"/>
    <w:tmpl w:val="5E5C3B60"/>
    <w:lvl w:ilvl="0">
      <w:start w:val="17"/>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59233E"/>
    <w:multiLevelType w:val="hybridMultilevel"/>
    <w:tmpl w:val="59A8FBF4"/>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2F0CED"/>
    <w:multiLevelType w:val="singleLevel"/>
    <w:tmpl w:val="652F0CED"/>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6534AD9"/>
    <w:multiLevelType w:val="multilevel"/>
    <w:tmpl w:val="66534AD9"/>
    <w:lvl w:ilvl="0">
      <w:start w:val="1"/>
      <w:numFmt w:val="bullet"/>
      <w:lvlText w:val="-"/>
      <w:lvlJc w:val="left"/>
      <w:pPr>
        <w:ind w:left="1773" w:hanging="360"/>
      </w:pPr>
      <w:rPr>
        <w:rFonts w:ascii="Times New Roman" w:eastAsia="Times New Roman" w:hAnsi="Times New Roman" w:cs="Times New Roman" w:hint="default"/>
      </w:rPr>
    </w:lvl>
    <w:lvl w:ilvl="1">
      <w:start w:val="1"/>
      <w:numFmt w:val="bullet"/>
      <w:lvlText w:val="o"/>
      <w:lvlJc w:val="left"/>
      <w:pPr>
        <w:ind w:left="2493" w:hanging="360"/>
      </w:pPr>
      <w:rPr>
        <w:rFonts w:ascii="Courier New" w:hAnsi="Courier New" w:cs="Courier New" w:hint="default"/>
      </w:rPr>
    </w:lvl>
    <w:lvl w:ilvl="2">
      <w:start w:val="1"/>
      <w:numFmt w:val="bullet"/>
      <w:lvlText w:val=""/>
      <w:lvlJc w:val="left"/>
      <w:pPr>
        <w:ind w:left="3213" w:hanging="360"/>
      </w:pPr>
      <w:rPr>
        <w:rFonts w:ascii="Wingdings" w:hAnsi="Wingdings" w:hint="default"/>
      </w:rPr>
    </w:lvl>
    <w:lvl w:ilvl="3">
      <w:start w:val="1"/>
      <w:numFmt w:val="bullet"/>
      <w:lvlText w:val=""/>
      <w:lvlJc w:val="left"/>
      <w:pPr>
        <w:ind w:left="3933" w:hanging="360"/>
      </w:pPr>
      <w:rPr>
        <w:rFonts w:ascii="Symbol" w:hAnsi="Symbol" w:hint="default"/>
      </w:rPr>
    </w:lvl>
    <w:lvl w:ilvl="4">
      <w:start w:val="1"/>
      <w:numFmt w:val="bullet"/>
      <w:lvlText w:val="o"/>
      <w:lvlJc w:val="left"/>
      <w:pPr>
        <w:ind w:left="4653" w:hanging="360"/>
      </w:pPr>
      <w:rPr>
        <w:rFonts w:ascii="Courier New" w:hAnsi="Courier New" w:cs="Courier New" w:hint="default"/>
      </w:rPr>
    </w:lvl>
    <w:lvl w:ilvl="5">
      <w:start w:val="1"/>
      <w:numFmt w:val="bullet"/>
      <w:lvlText w:val=""/>
      <w:lvlJc w:val="left"/>
      <w:pPr>
        <w:ind w:left="5373" w:hanging="360"/>
      </w:pPr>
      <w:rPr>
        <w:rFonts w:ascii="Wingdings" w:hAnsi="Wingdings" w:hint="default"/>
      </w:rPr>
    </w:lvl>
    <w:lvl w:ilvl="6">
      <w:start w:val="1"/>
      <w:numFmt w:val="bullet"/>
      <w:lvlText w:val=""/>
      <w:lvlJc w:val="left"/>
      <w:pPr>
        <w:ind w:left="6093" w:hanging="360"/>
      </w:pPr>
      <w:rPr>
        <w:rFonts w:ascii="Symbol" w:hAnsi="Symbol" w:hint="default"/>
      </w:rPr>
    </w:lvl>
    <w:lvl w:ilvl="7">
      <w:start w:val="1"/>
      <w:numFmt w:val="bullet"/>
      <w:lvlText w:val="o"/>
      <w:lvlJc w:val="left"/>
      <w:pPr>
        <w:ind w:left="6813" w:hanging="360"/>
      </w:pPr>
      <w:rPr>
        <w:rFonts w:ascii="Courier New" w:hAnsi="Courier New" w:cs="Courier New" w:hint="default"/>
      </w:rPr>
    </w:lvl>
    <w:lvl w:ilvl="8">
      <w:start w:val="1"/>
      <w:numFmt w:val="bullet"/>
      <w:lvlText w:val=""/>
      <w:lvlJc w:val="left"/>
      <w:pPr>
        <w:ind w:left="7533" w:hanging="360"/>
      </w:pPr>
      <w:rPr>
        <w:rFonts w:ascii="Wingdings" w:hAnsi="Wingdings" w:hint="default"/>
      </w:rPr>
    </w:lvl>
  </w:abstractNum>
  <w:abstractNum w:abstractNumId="23" w15:restartNumberingAfterBreak="0">
    <w:nsid w:val="72BB2F69"/>
    <w:multiLevelType w:val="hybridMultilevel"/>
    <w:tmpl w:val="1DD00E46"/>
    <w:lvl w:ilvl="0" w:tplc="FFFFFFFF">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22"/>
  </w:num>
  <w:num w:numId="5">
    <w:abstractNumId w:val="18"/>
  </w:num>
  <w:num w:numId="6">
    <w:abstractNumId w:val="21"/>
  </w:num>
  <w:num w:numId="7">
    <w:abstractNumId w:val="13"/>
  </w:num>
  <w:num w:numId="8">
    <w:abstractNumId w:val="1"/>
  </w:num>
  <w:num w:numId="9">
    <w:abstractNumId w:val="16"/>
  </w:num>
  <w:num w:numId="10">
    <w:abstractNumId w:val="15"/>
  </w:num>
  <w:num w:numId="11">
    <w:abstractNumId w:val="11"/>
  </w:num>
  <w:num w:numId="12">
    <w:abstractNumId w:val="14"/>
  </w:num>
  <w:num w:numId="13">
    <w:abstractNumId w:val="2"/>
  </w:num>
  <w:num w:numId="14">
    <w:abstractNumId w:val="4"/>
  </w:num>
  <w:num w:numId="15">
    <w:abstractNumId w:val="7"/>
  </w:num>
  <w:num w:numId="16">
    <w:abstractNumId w:val="9"/>
  </w:num>
  <w:num w:numId="17">
    <w:abstractNumId w:val="5"/>
  </w:num>
  <w:num w:numId="18">
    <w:abstractNumId w:val="8"/>
  </w:num>
  <w:num w:numId="19">
    <w:abstractNumId w:val="10"/>
  </w:num>
  <w:num w:numId="20">
    <w:abstractNumId w:val="19"/>
  </w:num>
  <w:num w:numId="21">
    <w:abstractNumId w:val="17"/>
  </w:num>
  <w:num w:numId="22">
    <w:abstractNumId w:val="0"/>
  </w:num>
  <w:num w:numId="23">
    <w:abstractNumId w:val="12"/>
  </w:num>
  <w:num w:numId="24">
    <w:abstractNumId w:val="2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9"/>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pos w:val="beneathTex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8F"/>
    <w:rsid w:val="00003101"/>
    <w:rsid w:val="000044EE"/>
    <w:rsid w:val="00007ED7"/>
    <w:rsid w:val="000102D4"/>
    <w:rsid w:val="000110A9"/>
    <w:rsid w:val="00013AA2"/>
    <w:rsid w:val="00015CA9"/>
    <w:rsid w:val="000206F7"/>
    <w:rsid w:val="00020AAD"/>
    <w:rsid w:val="000240A5"/>
    <w:rsid w:val="00027B65"/>
    <w:rsid w:val="00031544"/>
    <w:rsid w:val="00032BD8"/>
    <w:rsid w:val="00040510"/>
    <w:rsid w:val="00041371"/>
    <w:rsid w:val="00041C74"/>
    <w:rsid w:val="0004426A"/>
    <w:rsid w:val="000527C2"/>
    <w:rsid w:val="000527CA"/>
    <w:rsid w:val="0005412E"/>
    <w:rsid w:val="00054D48"/>
    <w:rsid w:val="0005511D"/>
    <w:rsid w:val="00062221"/>
    <w:rsid w:val="000628FE"/>
    <w:rsid w:val="00062A4D"/>
    <w:rsid w:val="00063255"/>
    <w:rsid w:val="00065CD4"/>
    <w:rsid w:val="00067D4D"/>
    <w:rsid w:val="00070373"/>
    <w:rsid w:val="0007311C"/>
    <w:rsid w:val="0007409E"/>
    <w:rsid w:val="00095211"/>
    <w:rsid w:val="00095943"/>
    <w:rsid w:val="00096AF2"/>
    <w:rsid w:val="00097E63"/>
    <w:rsid w:val="000A0149"/>
    <w:rsid w:val="000A27CB"/>
    <w:rsid w:val="000B26C9"/>
    <w:rsid w:val="000C29CE"/>
    <w:rsid w:val="000C3118"/>
    <w:rsid w:val="000C537B"/>
    <w:rsid w:val="000C6E26"/>
    <w:rsid w:val="000C7AC5"/>
    <w:rsid w:val="000D2DB8"/>
    <w:rsid w:val="000E1AB5"/>
    <w:rsid w:val="000E5177"/>
    <w:rsid w:val="000F462B"/>
    <w:rsid w:val="000F5BE3"/>
    <w:rsid w:val="0011030B"/>
    <w:rsid w:val="001113CB"/>
    <w:rsid w:val="001178D0"/>
    <w:rsid w:val="00125704"/>
    <w:rsid w:val="001263EA"/>
    <w:rsid w:val="001269A8"/>
    <w:rsid w:val="00133781"/>
    <w:rsid w:val="001337C4"/>
    <w:rsid w:val="001370A3"/>
    <w:rsid w:val="0013784E"/>
    <w:rsid w:val="001429E7"/>
    <w:rsid w:val="00144061"/>
    <w:rsid w:val="00146BDD"/>
    <w:rsid w:val="00147635"/>
    <w:rsid w:val="00147F9E"/>
    <w:rsid w:val="0015252E"/>
    <w:rsid w:val="00152CA8"/>
    <w:rsid w:val="00154C91"/>
    <w:rsid w:val="00157A41"/>
    <w:rsid w:val="00161215"/>
    <w:rsid w:val="0016368E"/>
    <w:rsid w:val="0017225E"/>
    <w:rsid w:val="001725B9"/>
    <w:rsid w:val="0017293F"/>
    <w:rsid w:val="00172A27"/>
    <w:rsid w:val="001779E2"/>
    <w:rsid w:val="00181D32"/>
    <w:rsid w:val="00182743"/>
    <w:rsid w:val="0018427C"/>
    <w:rsid w:val="00184431"/>
    <w:rsid w:val="00185A77"/>
    <w:rsid w:val="00193D4E"/>
    <w:rsid w:val="0019578C"/>
    <w:rsid w:val="00197289"/>
    <w:rsid w:val="001A30BF"/>
    <w:rsid w:val="001A6A4C"/>
    <w:rsid w:val="001A6D2E"/>
    <w:rsid w:val="001B1A65"/>
    <w:rsid w:val="001B484F"/>
    <w:rsid w:val="001B61B4"/>
    <w:rsid w:val="001C4982"/>
    <w:rsid w:val="001D01F4"/>
    <w:rsid w:val="001D5C28"/>
    <w:rsid w:val="001D643D"/>
    <w:rsid w:val="001F0E9A"/>
    <w:rsid w:val="002005A6"/>
    <w:rsid w:val="00200ED7"/>
    <w:rsid w:val="00205F36"/>
    <w:rsid w:val="002132E6"/>
    <w:rsid w:val="00225EF4"/>
    <w:rsid w:val="00226825"/>
    <w:rsid w:val="00226B27"/>
    <w:rsid w:val="00231E5B"/>
    <w:rsid w:val="00232EF8"/>
    <w:rsid w:val="00232F82"/>
    <w:rsid w:val="00235667"/>
    <w:rsid w:val="00241C74"/>
    <w:rsid w:val="002527A9"/>
    <w:rsid w:val="00253B96"/>
    <w:rsid w:val="002643A8"/>
    <w:rsid w:val="0026691D"/>
    <w:rsid w:val="00275FF5"/>
    <w:rsid w:val="00280AC0"/>
    <w:rsid w:val="00282A9C"/>
    <w:rsid w:val="00292466"/>
    <w:rsid w:val="002951C1"/>
    <w:rsid w:val="002A0E47"/>
    <w:rsid w:val="002A67AC"/>
    <w:rsid w:val="002B5280"/>
    <w:rsid w:val="002B7764"/>
    <w:rsid w:val="002D2891"/>
    <w:rsid w:val="002E2709"/>
    <w:rsid w:val="002E6EA7"/>
    <w:rsid w:val="002F0C88"/>
    <w:rsid w:val="002F53AD"/>
    <w:rsid w:val="00301F5F"/>
    <w:rsid w:val="00305277"/>
    <w:rsid w:val="003200E8"/>
    <w:rsid w:val="00322D7D"/>
    <w:rsid w:val="003255FD"/>
    <w:rsid w:val="00333ED8"/>
    <w:rsid w:val="00335C72"/>
    <w:rsid w:val="0034721D"/>
    <w:rsid w:val="00355DDC"/>
    <w:rsid w:val="00356BD1"/>
    <w:rsid w:val="003579B9"/>
    <w:rsid w:val="00367474"/>
    <w:rsid w:val="00370757"/>
    <w:rsid w:val="003752CE"/>
    <w:rsid w:val="0038112F"/>
    <w:rsid w:val="003848D2"/>
    <w:rsid w:val="00385836"/>
    <w:rsid w:val="003924BC"/>
    <w:rsid w:val="00394321"/>
    <w:rsid w:val="003A3343"/>
    <w:rsid w:val="003A47A2"/>
    <w:rsid w:val="003B5220"/>
    <w:rsid w:val="003C07F9"/>
    <w:rsid w:val="003C29F3"/>
    <w:rsid w:val="003C5E1A"/>
    <w:rsid w:val="003D0CE9"/>
    <w:rsid w:val="003D1AD4"/>
    <w:rsid w:val="003D4133"/>
    <w:rsid w:val="003D45A8"/>
    <w:rsid w:val="003D4711"/>
    <w:rsid w:val="003E0651"/>
    <w:rsid w:val="003E3133"/>
    <w:rsid w:val="003E52DE"/>
    <w:rsid w:val="003F0A09"/>
    <w:rsid w:val="003F231B"/>
    <w:rsid w:val="003F483C"/>
    <w:rsid w:val="003F767C"/>
    <w:rsid w:val="004050F1"/>
    <w:rsid w:val="0040525E"/>
    <w:rsid w:val="004068B6"/>
    <w:rsid w:val="00415A41"/>
    <w:rsid w:val="00415FD0"/>
    <w:rsid w:val="00423EF2"/>
    <w:rsid w:val="00424AC3"/>
    <w:rsid w:val="00425748"/>
    <w:rsid w:val="004334E5"/>
    <w:rsid w:val="004375F1"/>
    <w:rsid w:val="0044739E"/>
    <w:rsid w:val="004501C4"/>
    <w:rsid w:val="00450887"/>
    <w:rsid w:val="0046274B"/>
    <w:rsid w:val="004660AC"/>
    <w:rsid w:val="00470506"/>
    <w:rsid w:val="004715DF"/>
    <w:rsid w:val="00471CA7"/>
    <w:rsid w:val="00472557"/>
    <w:rsid w:val="00472A8A"/>
    <w:rsid w:val="004778B8"/>
    <w:rsid w:val="004800F4"/>
    <w:rsid w:val="00481626"/>
    <w:rsid w:val="0048220E"/>
    <w:rsid w:val="0049153C"/>
    <w:rsid w:val="0049354F"/>
    <w:rsid w:val="004A5328"/>
    <w:rsid w:val="004A7CA0"/>
    <w:rsid w:val="004B016D"/>
    <w:rsid w:val="004B3624"/>
    <w:rsid w:val="004B6A0F"/>
    <w:rsid w:val="004C005A"/>
    <w:rsid w:val="004C189F"/>
    <w:rsid w:val="004C44C8"/>
    <w:rsid w:val="004C6C31"/>
    <w:rsid w:val="004D07F2"/>
    <w:rsid w:val="004D7F51"/>
    <w:rsid w:val="004E0EB3"/>
    <w:rsid w:val="004E30BC"/>
    <w:rsid w:val="004E5E7C"/>
    <w:rsid w:val="004E60C5"/>
    <w:rsid w:val="004F2524"/>
    <w:rsid w:val="00500512"/>
    <w:rsid w:val="005076FC"/>
    <w:rsid w:val="00510849"/>
    <w:rsid w:val="00515395"/>
    <w:rsid w:val="005155ED"/>
    <w:rsid w:val="00516818"/>
    <w:rsid w:val="00521AC8"/>
    <w:rsid w:val="00526E50"/>
    <w:rsid w:val="00533A58"/>
    <w:rsid w:val="00537154"/>
    <w:rsid w:val="005401F1"/>
    <w:rsid w:val="00543A3E"/>
    <w:rsid w:val="00544165"/>
    <w:rsid w:val="005502EA"/>
    <w:rsid w:val="005559A3"/>
    <w:rsid w:val="00556464"/>
    <w:rsid w:val="0056154D"/>
    <w:rsid w:val="005643AB"/>
    <w:rsid w:val="00566837"/>
    <w:rsid w:val="00566D00"/>
    <w:rsid w:val="0056719C"/>
    <w:rsid w:val="00573D0C"/>
    <w:rsid w:val="0057535D"/>
    <w:rsid w:val="00581869"/>
    <w:rsid w:val="00582C2D"/>
    <w:rsid w:val="0059350A"/>
    <w:rsid w:val="00595414"/>
    <w:rsid w:val="005977E5"/>
    <w:rsid w:val="005A1EBF"/>
    <w:rsid w:val="005A32BE"/>
    <w:rsid w:val="005B0ECC"/>
    <w:rsid w:val="005B110D"/>
    <w:rsid w:val="005B161C"/>
    <w:rsid w:val="005C1B86"/>
    <w:rsid w:val="005C1DD8"/>
    <w:rsid w:val="005C2753"/>
    <w:rsid w:val="005C42C4"/>
    <w:rsid w:val="005D3080"/>
    <w:rsid w:val="005D33D3"/>
    <w:rsid w:val="005D4663"/>
    <w:rsid w:val="005E048B"/>
    <w:rsid w:val="005E4CD3"/>
    <w:rsid w:val="005E6C73"/>
    <w:rsid w:val="005F0D9A"/>
    <w:rsid w:val="005F1175"/>
    <w:rsid w:val="005F2194"/>
    <w:rsid w:val="005F2D74"/>
    <w:rsid w:val="00615747"/>
    <w:rsid w:val="00622F35"/>
    <w:rsid w:val="00622F51"/>
    <w:rsid w:val="0062307E"/>
    <w:rsid w:val="00623F84"/>
    <w:rsid w:val="006309CE"/>
    <w:rsid w:val="00631BAB"/>
    <w:rsid w:val="00634BCF"/>
    <w:rsid w:val="00635642"/>
    <w:rsid w:val="00643E3D"/>
    <w:rsid w:val="006443BB"/>
    <w:rsid w:val="006569C3"/>
    <w:rsid w:val="00661780"/>
    <w:rsid w:val="0066223C"/>
    <w:rsid w:val="00662E18"/>
    <w:rsid w:val="00663561"/>
    <w:rsid w:val="00667E0D"/>
    <w:rsid w:val="006714B6"/>
    <w:rsid w:val="00671546"/>
    <w:rsid w:val="00672565"/>
    <w:rsid w:val="006757DC"/>
    <w:rsid w:val="00675C29"/>
    <w:rsid w:val="006773AE"/>
    <w:rsid w:val="006806CB"/>
    <w:rsid w:val="00684095"/>
    <w:rsid w:val="00685C17"/>
    <w:rsid w:val="00687D03"/>
    <w:rsid w:val="00693EBE"/>
    <w:rsid w:val="00694D97"/>
    <w:rsid w:val="00696D6F"/>
    <w:rsid w:val="006A4C89"/>
    <w:rsid w:val="006B17FC"/>
    <w:rsid w:val="006B745D"/>
    <w:rsid w:val="006C33D5"/>
    <w:rsid w:val="006C461C"/>
    <w:rsid w:val="006D04AE"/>
    <w:rsid w:val="006D1488"/>
    <w:rsid w:val="006D44ED"/>
    <w:rsid w:val="006D488A"/>
    <w:rsid w:val="006E0BBA"/>
    <w:rsid w:val="006E5B51"/>
    <w:rsid w:val="006E65F3"/>
    <w:rsid w:val="006F0F8B"/>
    <w:rsid w:val="006F2055"/>
    <w:rsid w:val="006F3495"/>
    <w:rsid w:val="006F34D1"/>
    <w:rsid w:val="006F4A04"/>
    <w:rsid w:val="006F55DD"/>
    <w:rsid w:val="006F5E4C"/>
    <w:rsid w:val="006F71CF"/>
    <w:rsid w:val="006F73F5"/>
    <w:rsid w:val="006F7428"/>
    <w:rsid w:val="00703757"/>
    <w:rsid w:val="00704505"/>
    <w:rsid w:val="007066CF"/>
    <w:rsid w:val="0070784E"/>
    <w:rsid w:val="0071342D"/>
    <w:rsid w:val="00714935"/>
    <w:rsid w:val="00721E87"/>
    <w:rsid w:val="00722876"/>
    <w:rsid w:val="0072587F"/>
    <w:rsid w:val="00730EB8"/>
    <w:rsid w:val="00734A39"/>
    <w:rsid w:val="007431E2"/>
    <w:rsid w:val="007444DA"/>
    <w:rsid w:val="00745179"/>
    <w:rsid w:val="0074639A"/>
    <w:rsid w:val="007476B9"/>
    <w:rsid w:val="007505D9"/>
    <w:rsid w:val="00753FF8"/>
    <w:rsid w:val="00754B5F"/>
    <w:rsid w:val="00762B7F"/>
    <w:rsid w:val="0076342A"/>
    <w:rsid w:val="00763789"/>
    <w:rsid w:val="0076459A"/>
    <w:rsid w:val="00771F86"/>
    <w:rsid w:val="0077280A"/>
    <w:rsid w:val="00774D83"/>
    <w:rsid w:val="0078774B"/>
    <w:rsid w:val="00791878"/>
    <w:rsid w:val="00791CAA"/>
    <w:rsid w:val="007943F7"/>
    <w:rsid w:val="00795199"/>
    <w:rsid w:val="00796C52"/>
    <w:rsid w:val="00796EC6"/>
    <w:rsid w:val="007A0A68"/>
    <w:rsid w:val="007A0F77"/>
    <w:rsid w:val="007A3DF2"/>
    <w:rsid w:val="007B3D7A"/>
    <w:rsid w:val="007B4CD4"/>
    <w:rsid w:val="007B614A"/>
    <w:rsid w:val="007B7DC8"/>
    <w:rsid w:val="007C065C"/>
    <w:rsid w:val="007C0C00"/>
    <w:rsid w:val="007C2FAB"/>
    <w:rsid w:val="007C5EFF"/>
    <w:rsid w:val="007C6BE1"/>
    <w:rsid w:val="007E15D2"/>
    <w:rsid w:val="007E466C"/>
    <w:rsid w:val="007E4945"/>
    <w:rsid w:val="007F7C9B"/>
    <w:rsid w:val="00801793"/>
    <w:rsid w:val="00804753"/>
    <w:rsid w:val="00811580"/>
    <w:rsid w:val="0081322C"/>
    <w:rsid w:val="00813662"/>
    <w:rsid w:val="00814A04"/>
    <w:rsid w:val="00814B56"/>
    <w:rsid w:val="00816EFC"/>
    <w:rsid w:val="00821FFD"/>
    <w:rsid w:val="00823875"/>
    <w:rsid w:val="008244D1"/>
    <w:rsid w:val="0083087C"/>
    <w:rsid w:val="00831B7F"/>
    <w:rsid w:val="00832662"/>
    <w:rsid w:val="00833FD6"/>
    <w:rsid w:val="008448CC"/>
    <w:rsid w:val="008504FF"/>
    <w:rsid w:val="0085190D"/>
    <w:rsid w:val="00853860"/>
    <w:rsid w:val="00853E7B"/>
    <w:rsid w:val="0085565B"/>
    <w:rsid w:val="00855B74"/>
    <w:rsid w:val="00873754"/>
    <w:rsid w:val="008744FB"/>
    <w:rsid w:val="0087599D"/>
    <w:rsid w:val="008921D9"/>
    <w:rsid w:val="00894C1F"/>
    <w:rsid w:val="008A189B"/>
    <w:rsid w:val="008A4011"/>
    <w:rsid w:val="008A4546"/>
    <w:rsid w:val="008B14CC"/>
    <w:rsid w:val="008C166B"/>
    <w:rsid w:val="008C41DA"/>
    <w:rsid w:val="008D0DEB"/>
    <w:rsid w:val="008D37A6"/>
    <w:rsid w:val="008D3CAB"/>
    <w:rsid w:val="008D3CFB"/>
    <w:rsid w:val="008E13C6"/>
    <w:rsid w:val="008E57AC"/>
    <w:rsid w:val="008E7298"/>
    <w:rsid w:val="008E7665"/>
    <w:rsid w:val="008F03D4"/>
    <w:rsid w:val="008F1195"/>
    <w:rsid w:val="008F5D93"/>
    <w:rsid w:val="0091021C"/>
    <w:rsid w:val="0091539D"/>
    <w:rsid w:val="00932475"/>
    <w:rsid w:val="0093422E"/>
    <w:rsid w:val="00935754"/>
    <w:rsid w:val="00943287"/>
    <w:rsid w:val="00953388"/>
    <w:rsid w:val="009541E6"/>
    <w:rsid w:val="00955AE1"/>
    <w:rsid w:val="00960BB0"/>
    <w:rsid w:val="00964ADA"/>
    <w:rsid w:val="00964BA0"/>
    <w:rsid w:val="009673E7"/>
    <w:rsid w:val="00970300"/>
    <w:rsid w:val="00970C2C"/>
    <w:rsid w:val="00983D0A"/>
    <w:rsid w:val="00990A8E"/>
    <w:rsid w:val="0099416B"/>
    <w:rsid w:val="00994DEC"/>
    <w:rsid w:val="00997433"/>
    <w:rsid w:val="009A0502"/>
    <w:rsid w:val="009A1026"/>
    <w:rsid w:val="009B2C57"/>
    <w:rsid w:val="009B322C"/>
    <w:rsid w:val="009B5267"/>
    <w:rsid w:val="009B738F"/>
    <w:rsid w:val="009C17E5"/>
    <w:rsid w:val="009C2A5B"/>
    <w:rsid w:val="009C3826"/>
    <w:rsid w:val="009D15E0"/>
    <w:rsid w:val="009D1EFE"/>
    <w:rsid w:val="009D4793"/>
    <w:rsid w:val="00A005CA"/>
    <w:rsid w:val="00A028D0"/>
    <w:rsid w:val="00A07829"/>
    <w:rsid w:val="00A11360"/>
    <w:rsid w:val="00A12803"/>
    <w:rsid w:val="00A1397F"/>
    <w:rsid w:val="00A21061"/>
    <w:rsid w:val="00A211E3"/>
    <w:rsid w:val="00A22E11"/>
    <w:rsid w:val="00A314EF"/>
    <w:rsid w:val="00A333DA"/>
    <w:rsid w:val="00A40EBF"/>
    <w:rsid w:val="00A539B6"/>
    <w:rsid w:val="00A55ECA"/>
    <w:rsid w:val="00A703EC"/>
    <w:rsid w:val="00A73D03"/>
    <w:rsid w:val="00A8299E"/>
    <w:rsid w:val="00A85FC3"/>
    <w:rsid w:val="00AA27FB"/>
    <w:rsid w:val="00AA398E"/>
    <w:rsid w:val="00AA4430"/>
    <w:rsid w:val="00AA6490"/>
    <w:rsid w:val="00AA6C7E"/>
    <w:rsid w:val="00AA724C"/>
    <w:rsid w:val="00AB14F3"/>
    <w:rsid w:val="00AB5FC9"/>
    <w:rsid w:val="00AC3E95"/>
    <w:rsid w:val="00AC55BF"/>
    <w:rsid w:val="00AD458B"/>
    <w:rsid w:val="00AD53FF"/>
    <w:rsid w:val="00AE3ED7"/>
    <w:rsid w:val="00AE50DB"/>
    <w:rsid w:val="00AE590B"/>
    <w:rsid w:val="00AE59C2"/>
    <w:rsid w:val="00AF2AEF"/>
    <w:rsid w:val="00AF3138"/>
    <w:rsid w:val="00AF6405"/>
    <w:rsid w:val="00B01FF2"/>
    <w:rsid w:val="00B05D14"/>
    <w:rsid w:val="00B072E6"/>
    <w:rsid w:val="00B10D88"/>
    <w:rsid w:val="00B125BA"/>
    <w:rsid w:val="00B12FD1"/>
    <w:rsid w:val="00B13AC1"/>
    <w:rsid w:val="00B24D4C"/>
    <w:rsid w:val="00B26431"/>
    <w:rsid w:val="00B32CB3"/>
    <w:rsid w:val="00B52BAE"/>
    <w:rsid w:val="00B545DE"/>
    <w:rsid w:val="00B54CF3"/>
    <w:rsid w:val="00B5543F"/>
    <w:rsid w:val="00B55836"/>
    <w:rsid w:val="00B576F3"/>
    <w:rsid w:val="00B62CA2"/>
    <w:rsid w:val="00B62D59"/>
    <w:rsid w:val="00B636C7"/>
    <w:rsid w:val="00B652E0"/>
    <w:rsid w:val="00B66324"/>
    <w:rsid w:val="00B7078E"/>
    <w:rsid w:val="00B709AF"/>
    <w:rsid w:val="00B7717F"/>
    <w:rsid w:val="00B77CBD"/>
    <w:rsid w:val="00B81966"/>
    <w:rsid w:val="00B81E5B"/>
    <w:rsid w:val="00B825B6"/>
    <w:rsid w:val="00B82A87"/>
    <w:rsid w:val="00B84359"/>
    <w:rsid w:val="00B94E32"/>
    <w:rsid w:val="00B95A41"/>
    <w:rsid w:val="00BA06E3"/>
    <w:rsid w:val="00BA52EC"/>
    <w:rsid w:val="00BB18B5"/>
    <w:rsid w:val="00BB5255"/>
    <w:rsid w:val="00BB57FD"/>
    <w:rsid w:val="00BC1534"/>
    <w:rsid w:val="00BC53C6"/>
    <w:rsid w:val="00BC652F"/>
    <w:rsid w:val="00BC75BC"/>
    <w:rsid w:val="00BD3084"/>
    <w:rsid w:val="00BD570F"/>
    <w:rsid w:val="00BD5C8E"/>
    <w:rsid w:val="00BD7805"/>
    <w:rsid w:val="00BD7B80"/>
    <w:rsid w:val="00BE4B1B"/>
    <w:rsid w:val="00BE7086"/>
    <w:rsid w:val="00BE7FE3"/>
    <w:rsid w:val="00BF1550"/>
    <w:rsid w:val="00BF1562"/>
    <w:rsid w:val="00C01C3E"/>
    <w:rsid w:val="00C04295"/>
    <w:rsid w:val="00C06C48"/>
    <w:rsid w:val="00C109C5"/>
    <w:rsid w:val="00C11303"/>
    <w:rsid w:val="00C23401"/>
    <w:rsid w:val="00C25241"/>
    <w:rsid w:val="00C30034"/>
    <w:rsid w:val="00C30A23"/>
    <w:rsid w:val="00C33580"/>
    <w:rsid w:val="00C344B4"/>
    <w:rsid w:val="00C35D88"/>
    <w:rsid w:val="00C61523"/>
    <w:rsid w:val="00C62C81"/>
    <w:rsid w:val="00C65023"/>
    <w:rsid w:val="00C75837"/>
    <w:rsid w:val="00C767FD"/>
    <w:rsid w:val="00C8496E"/>
    <w:rsid w:val="00C85C64"/>
    <w:rsid w:val="00C8665A"/>
    <w:rsid w:val="00C8785C"/>
    <w:rsid w:val="00C918D0"/>
    <w:rsid w:val="00C93E7F"/>
    <w:rsid w:val="00C96349"/>
    <w:rsid w:val="00CA1894"/>
    <w:rsid w:val="00CA3571"/>
    <w:rsid w:val="00CA6744"/>
    <w:rsid w:val="00CB0B21"/>
    <w:rsid w:val="00CB508F"/>
    <w:rsid w:val="00CB6F69"/>
    <w:rsid w:val="00CC01E8"/>
    <w:rsid w:val="00CC0A84"/>
    <w:rsid w:val="00CC2FFF"/>
    <w:rsid w:val="00CC3A02"/>
    <w:rsid w:val="00CD24C7"/>
    <w:rsid w:val="00CD520C"/>
    <w:rsid w:val="00CE01E8"/>
    <w:rsid w:val="00CE4990"/>
    <w:rsid w:val="00CF297C"/>
    <w:rsid w:val="00CF4482"/>
    <w:rsid w:val="00CF768D"/>
    <w:rsid w:val="00D0032A"/>
    <w:rsid w:val="00D0329A"/>
    <w:rsid w:val="00D2145D"/>
    <w:rsid w:val="00D2160E"/>
    <w:rsid w:val="00D21CFD"/>
    <w:rsid w:val="00D220BC"/>
    <w:rsid w:val="00D22A68"/>
    <w:rsid w:val="00D23AA7"/>
    <w:rsid w:val="00D26319"/>
    <w:rsid w:val="00D36B7D"/>
    <w:rsid w:val="00D40817"/>
    <w:rsid w:val="00D42092"/>
    <w:rsid w:val="00D44DCF"/>
    <w:rsid w:val="00D4561F"/>
    <w:rsid w:val="00D46A15"/>
    <w:rsid w:val="00D46F11"/>
    <w:rsid w:val="00D51011"/>
    <w:rsid w:val="00D53684"/>
    <w:rsid w:val="00D55504"/>
    <w:rsid w:val="00D55B3C"/>
    <w:rsid w:val="00D5782F"/>
    <w:rsid w:val="00D65706"/>
    <w:rsid w:val="00D6710E"/>
    <w:rsid w:val="00D67DF6"/>
    <w:rsid w:val="00D71E0C"/>
    <w:rsid w:val="00D74977"/>
    <w:rsid w:val="00D760EE"/>
    <w:rsid w:val="00D776E2"/>
    <w:rsid w:val="00D815E1"/>
    <w:rsid w:val="00D81F9C"/>
    <w:rsid w:val="00D91532"/>
    <w:rsid w:val="00D9386F"/>
    <w:rsid w:val="00DA468D"/>
    <w:rsid w:val="00DA4D2D"/>
    <w:rsid w:val="00DA5042"/>
    <w:rsid w:val="00DA63D8"/>
    <w:rsid w:val="00DB328E"/>
    <w:rsid w:val="00DB41D4"/>
    <w:rsid w:val="00DB5196"/>
    <w:rsid w:val="00DC6C56"/>
    <w:rsid w:val="00DD0E74"/>
    <w:rsid w:val="00DD2941"/>
    <w:rsid w:val="00DD3940"/>
    <w:rsid w:val="00DD3AB2"/>
    <w:rsid w:val="00DD624F"/>
    <w:rsid w:val="00DD6E0A"/>
    <w:rsid w:val="00DD781D"/>
    <w:rsid w:val="00DE7B5B"/>
    <w:rsid w:val="00DF0993"/>
    <w:rsid w:val="00DF1514"/>
    <w:rsid w:val="00DF348E"/>
    <w:rsid w:val="00DF3AB5"/>
    <w:rsid w:val="00DF413E"/>
    <w:rsid w:val="00E025B3"/>
    <w:rsid w:val="00E03EC1"/>
    <w:rsid w:val="00E053D0"/>
    <w:rsid w:val="00E07388"/>
    <w:rsid w:val="00E0780C"/>
    <w:rsid w:val="00E10723"/>
    <w:rsid w:val="00E129C1"/>
    <w:rsid w:val="00E14CE2"/>
    <w:rsid w:val="00E16916"/>
    <w:rsid w:val="00E20ABE"/>
    <w:rsid w:val="00E24EE7"/>
    <w:rsid w:val="00E31952"/>
    <w:rsid w:val="00E33CBF"/>
    <w:rsid w:val="00E34C9C"/>
    <w:rsid w:val="00E3536B"/>
    <w:rsid w:val="00E42B2C"/>
    <w:rsid w:val="00E4441F"/>
    <w:rsid w:val="00E44FD1"/>
    <w:rsid w:val="00E453F4"/>
    <w:rsid w:val="00E47F38"/>
    <w:rsid w:val="00E54BF9"/>
    <w:rsid w:val="00E57A6A"/>
    <w:rsid w:val="00E61F91"/>
    <w:rsid w:val="00E63044"/>
    <w:rsid w:val="00E65F0E"/>
    <w:rsid w:val="00E70FCA"/>
    <w:rsid w:val="00E72025"/>
    <w:rsid w:val="00E87694"/>
    <w:rsid w:val="00E94045"/>
    <w:rsid w:val="00E943DF"/>
    <w:rsid w:val="00E95FA5"/>
    <w:rsid w:val="00E973AA"/>
    <w:rsid w:val="00EA035F"/>
    <w:rsid w:val="00EA2D8A"/>
    <w:rsid w:val="00EA3F41"/>
    <w:rsid w:val="00EB239C"/>
    <w:rsid w:val="00EB589D"/>
    <w:rsid w:val="00EC1D04"/>
    <w:rsid w:val="00EC20DC"/>
    <w:rsid w:val="00EC73AD"/>
    <w:rsid w:val="00ED1EC4"/>
    <w:rsid w:val="00ED7C5B"/>
    <w:rsid w:val="00EE3D51"/>
    <w:rsid w:val="00EE5E0E"/>
    <w:rsid w:val="00EF4BDE"/>
    <w:rsid w:val="00EF61EA"/>
    <w:rsid w:val="00EF7C69"/>
    <w:rsid w:val="00F055EE"/>
    <w:rsid w:val="00F06A1E"/>
    <w:rsid w:val="00F0747D"/>
    <w:rsid w:val="00F1447A"/>
    <w:rsid w:val="00F16BE1"/>
    <w:rsid w:val="00F24954"/>
    <w:rsid w:val="00F2711F"/>
    <w:rsid w:val="00F3356E"/>
    <w:rsid w:val="00F45B81"/>
    <w:rsid w:val="00F46241"/>
    <w:rsid w:val="00F47192"/>
    <w:rsid w:val="00F53CC9"/>
    <w:rsid w:val="00F5530C"/>
    <w:rsid w:val="00F56365"/>
    <w:rsid w:val="00F56E3A"/>
    <w:rsid w:val="00F6399D"/>
    <w:rsid w:val="00F71568"/>
    <w:rsid w:val="00F7176F"/>
    <w:rsid w:val="00F71BA7"/>
    <w:rsid w:val="00F72459"/>
    <w:rsid w:val="00F724F5"/>
    <w:rsid w:val="00F846BD"/>
    <w:rsid w:val="00F92871"/>
    <w:rsid w:val="00F93D97"/>
    <w:rsid w:val="00F9766E"/>
    <w:rsid w:val="00FA2AC6"/>
    <w:rsid w:val="00FB093D"/>
    <w:rsid w:val="00FB76BF"/>
    <w:rsid w:val="00FB7964"/>
    <w:rsid w:val="00FC07BF"/>
    <w:rsid w:val="00FC1BF8"/>
    <w:rsid w:val="00FD03B4"/>
    <w:rsid w:val="00FD183E"/>
    <w:rsid w:val="00FE2A4C"/>
    <w:rsid w:val="00FE567B"/>
    <w:rsid w:val="00FF1C49"/>
    <w:rsid w:val="00FF3084"/>
    <w:rsid w:val="00FF479C"/>
    <w:rsid w:val="00FF62BB"/>
    <w:rsid w:val="11E15878"/>
    <w:rsid w:val="28C049BE"/>
    <w:rsid w:val="4E9163EF"/>
    <w:rsid w:val="65F63F13"/>
    <w:rsid w:val="7FB75C8A"/>
    <w:rsid w:val="7FD36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E26B3A"/>
  <w15:chartTrackingRefBased/>
  <w15:docId w15:val="{3C4D0058-A6A1-1E4E-84D6-651E5B4D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tabs>
        <w:tab w:val="left" w:pos="1701"/>
      </w:tabs>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odsazenChar">
    <w:name w:val="Základní text odsazený Char"/>
    <w:rPr>
      <w:rFonts w:ascii="Times New Roman" w:eastAsia="Times New Roman" w:hAnsi="Times New Roman"/>
      <w:sz w:val="24"/>
      <w:szCs w:val="24"/>
    </w:rPr>
  </w:style>
  <w:style w:type="character" w:styleId="Odkaznakoment">
    <w:name w:val="annotation reference"/>
    <w:uiPriority w:val="99"/>
    <w:unhideWhenUsed/>
    <w:rPr>
      <w:sz w:val="16"/>
      <w:szCs w:val="16"/>
    </w:rPr>
  </w:style>
  <w:style w:type="character" w:styleId="slostrnky">
    <w:name w:val="page number"/>
    <w:basedOn w:val="Standardnpsmoodstavce1"/>
    <w:semiHidden/>
  </w:style>
  <w:style w:type="character" w:customStyle="1" w:styleId="ZpatChar1">
    <w:name w:val="Zápatí Char1"/>
    <w:link w:val="Zpat"/>
    <w:uiPriority w:val="99"/>
    <w:locked/>
    <w:rPr>
      <w:rFonts w:cs="Calibri"/>
      <w:lang w:eastAsia="ar-SA"/>
    </w:rPr>
  </w:style>
  <w:style w:type="character" w:customStyle="1" w:styleId="TextkomenteChar">
    <w:name w:val="Text komentáře Char"/>
    <w:link w:val="Textkomente"/>
    <w:uiPriority w:val="99"/>
    <w:rPr>
      <w:rFonts w:cs="Calibri"/>
      <w:lang w:eastAsia="ar-SA"/>
    </w:rPr>
  </w:style>
  <w:style w:type="character" w:customStyle="1" w:styleId="StandardChar">
    <w:name w:val="Standard Char"/>
    <w:link w:val="Standard"/>
    <w:rPr>
      <w:kern w:val="3"/>
      <w:lang w:val="cs-CZ" w:eastAsia="zh-CN" w:bidi="ar-SA"/>
    </w:rPr>
  </w:style>
  <w:style w:type="character" w:customStyle="1" w:styleId="RozloendokumentuChar">
    <w:name w:val="Rozložení dokumentu Char"/>
    <w:link w:val="Rozloendokumentu"/>
    <w:uiPriority w:val="99"/>
    <w:semiHidden/>
    <w:rPr>
      <w:rFonts w:ascii="Tahoma" w:hAnsi="Tahoma" w:cs="Tahoma"/>
      <w:sz w:val="16"/>
      <w:szCs w:val="16"/>
      <w:lang w:eastAsia="ar-SA"/>
    </w:rPr>
  </w:style>
  <w:style w:type="character" w:customStyle="1" w:styleId="Zkladntextodsazen3Char1">
    <w:name w:val="Základní text odsazený 3 Char1"/>
    <w:link w:val="Zkladntextodsazen3"/>
    <w:uiPriority w:val="99"/>
    <w:semiHidden/>
    <w:rPr>
      <w:rFonts w:cs="Calibri"/>
      <w:sz w:val="16"/>
      <w:szCs w:val="16"/>
      <w:lang w:eastAsia="ar-SA"/>
    </w:rPr>
  </w:style>
  <w:style w:type="character" w:customStyle="1" w:styleId="WW8Num26z0">
    <w:name w:val="WW8Num26z0"/>
    <w:rPr>
      <w:rFonts w:ascii="Wingdings" w:hAnsi="Wingdings"/>
    </w:rPr>
  </w:style>
  <w:style w:type="character" w:customStyle="1" w:styleId="TextbublinyChar">
    <w:name w:val="Text bubliny Char"/>
    <w:rPr>
      <w:rFonts w:ascii="Tahoma" w:eastAsia="Times New Roman" w:hAnsi="Tahoma" w:cs="Tahoma"/>
      <w:sz w:val="16"/>
      <w:szCs w:val="16"/>
    </w:rPr>
  </w:style>
  <w:style w:type="character" w:customStyle="1" w:styleId="Standardnpsmoodstavce1">
    <w:name w:val="Standardní písmo odstavce1"/>
  </w:style>
  <w:style w:type="character" w:customStyle="1" w:styleId="ZhlavChar">
    <w:name w:val="Záhlaví Char"/>
    <w:rPr>
      <w:rFonts w:ascii="Times New Roman" w:eastAsia="Times New Roman" w:hAnsi="Times New Roman" w:cs="Times New Roman"/>
      <w:sz w:val="20"/>
      <w:szCs w:val="20"/>
    </w:rPr>
  </w:style>
  <w:style w:type="character" w:customStyle="1" w:styleId="WW8Num24z0">
    <w:name w:val="WW8Num24z0"/>
    <w:rPr>
      <w:b/>
    </w:rPr>
  </w:style>
  <w:style w:type="character" w:customStyle="1" w:styleId="PedmtkomenteChar">
    <w:name w:val="Předmět komentáře Char"/>
    <w:link w:val="Pedmtkomente"/>
    <w:uiPriority w:val="99"/>
    <w:semiHidden/>
    <w:rPr>
      <w:rFonts w:cs="Calibri"/>
      <w:b/>
      <w:bCs/>
      <w:lang w:eastAsia="ar-SA"/>
    </w:rPr>
  </w:style>
  <w:style w:type="character" w:customStyle="1" w:styleId="Nadpis3Char">
    <w:name w:val="Nadpis 3 Char"/>
    <w:rPr>
      <w:rFonts w:ascii="Times New Roman" w:eastAsia="Times New Roman" w:hAnsi="Times New Roman" w:cs="Times New Roman"/>
      <w:b/>
      <w:sz w:val="24"/>
      <w:szCs w:val="24"/>
    </w:rPr>
  </w:style>
  <w:style w:type="character" w:customStyle="1" w:styleId="WW8Num14z0">
    <w:name w:val="WW8Num14z0"/>
    <w:rPr>
      <w:b w:val="0"/>
      <w:sz w:val="20"/>
    </w:rPr>
  </w:style>
  <w:style w:type="character" w:customStyle="1" w:styleId="WW8Num22z1">
    <w:name w:val="WW8Num22z1"/>
    <w:rPr>
      <w:b w:val="0"/>
      <w:i w:val="0"/>
    </w:rPr>
  </w:style>
  <w:style w:type="character" w:customStyle="1" w:styleId="Nadpis2Char">
    <w:name w:val="Nadpis 2 Char"/>
    <w:rPr>
      <w:rFonts w:ascii="Times New Roman" w:eastAsia="Times New Roman" w:hAnsi="Times New Roman" w:cs="Times New Roman"/>
      <w:b/>
      <w:sz w:val="32"/>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WW8Num14z1">
    <w:name w:val="WW8Num14z1"/>
    <w:rPr>
      <w:rFonts w:ascii="Times New Roman" w:eastAsia="Times New Roman" w:hAnsi="Times New Roman" w:cs="Times New Roman"/>
    </w:rPr>
  </w:style>
  <w:style w:type="character" w:customStyle="1" w:styleId="Nadpis5Char">
    <w:name w:val="Nadpis 5 Char"/>
    <w:rPr>
      <w:rFonts w:ascii="Times New Roman" w:eastAsia="Times New Roman" w:hAnsi="Times New Roman" w:cs="Times New Roman"/>
      <w:b/>
      <w:sz w:val="24"/>
      <w:szCs w:val="20"/>
    </w:rPr>
  </w:style>
  <w:style w:type="character" w:customStyle="1" w:styleId="WW8Num28z0">
    <w:name w:val="WW8Num28z0"/>
    <w:rPr>
      <w:b w:val="0"/>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WW8Num26z3">
    <w:name w:val="WW8Num26z3"/>
    <w:rPr>
      <w:rFonts w:ascii="Symbol" w:hAnsi="Symbol"/>
    </w:rPr>
  </w:style>
  <w:style w:type="character" w:customStyle="1" w:styleId="WW8Num11z0">
    <w:name w:val="WW8Num11z0"/>
    <w:rPr>
      <w:rFonts w:ascii="Symbol" w:hAnsi="Symbol"/>
    </w:rPr>
  </w:style>
  <w:style w:type="character" w:customStyle="1" w:styleId="WW8Num26z1">
    <w:name w:val="WW8Num26z1"/>
    <w:rPr>
      <w:rFonts w:ascii="Courier New" w:hAnsi="Courier New" w:cs="Courier New"/>
    </w:rPr>
  </w:style>
  <w:style w:type="character" w:customStyle="1" w:styleId="WW8Num2z0">
    <w:name w:val="WW8Num2z0"/>
    <w:rPr>
      <w:rFonts w:ascii="Symbol" w:hAnsi="Symbol"/>
    </w:rPr>
  </w:style>
  <w:style w:type="character" w:customStyle="1" w:styleId="WW8Num19z1">
    <w:name w:val="WW8Num19z1"/>
    <w:rPr>
      <w:b w:val="0"/>
      <w:i w:val="0"/>
      <w:sz w:val="22"/>
    </w:rPr>
  </w:style>
  <w:style w:type="character" w:customStyle="1" w:styleId="BezmezerChar">
    <w:name w:val="Bez mezer Char"/>
    <w:link w:val="Bezmezer"/>
    <w:uiPriority w:val="99"/>
    <w:locked/>
    <w:rPr>
      <w:rFonts w:ascii="Calibri" w:hAnsi="Calibri"/>
    </w:rPr>
  </w:style>
  <w:style w:type="character" w:customStyle="1" w:styleId="Zkladntext2Char">
    <w:name w:val="Základní text 2 Char"/>
    <w:rPr>
      <w:rFonts w:ascii="Times New Roman" w:eastAsia="Times New Roman" w:hAnsi="Times New Roman" w:cs="Times New Roman"/>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Nadpis1Char">
    <w:name w:val="Nadpis 1 Char"/>
    <w:rPr>
      <w:rFonts w:ascii="Times New Roman" w:eastAsia="Times New Roman" w:hAnsi="Times New Roman" w:cs="Times New Roman"/>
      <w:b/>
      <w:szCs w:val="20"/>
    </w:rPr>
  </w:style>
  <w:style w:type="character" w:customStyle="1" w:styleId="WW8Num3z1">
    <w:name w:val="WW8Num3z1"/>
    <w:rPr>
      <w:b w:val="0"/>
      <w:i w:val="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Nadpis4Char">
    <w:name w:val="Nadpis 4 Char"/>
    <w:rPr>
      <w:rFonts w:ascii="Times New Roman" w:eastAsia="Times New Roman" w:hAnsi="Times New Roman" w:cs="Times New Roman"/>
      <w:szCs w:val="20"/>
    </w:rPr>
  </w:style>
  <w:style w:type="character" w:customStyle="1" w:styleId="WW8Num14z2">
    <w:name w:val="WW8Num14z2"/>
    <w:rPr>
      <w:b w:val="0"/>
    </w:rPr>
  </w:style>
  <w:style w:type="character" w:customStyle="1" w:styleId="WW8Num6z0">
    <w:name w:val="WW8Num6z0"/>
    <w:rPr>
      <w:b w:val="0"/>
    </w:rPr>
  </w:style>
  <w:style w:type="character" w:customStyle="1" w:styleId="ZpatChar">
    <w:name w:val="Zápatí Char"/>
    <w:rPr>
      <w:rFonts w:ascii="Times New Roman" w:eastAsia="Times New Roman" w:hAnsi="Times New Roman" w:cs="Times New Roman"/>
      <w:sz w:val="20"/>
      <w:szCs w:val="20"/>
    </w:rPr>
  </w:style>
  <w:style w:type="paragraph" w:customStyle="1" w:styleId="BodyText21">
    <w:name w:val="Body Text 21"/>
    <w:basedOn w:val="Normln"/>
    <w:pPr>
      <w:widowControl w:val="0"/>
      <w:jc w:val="both"/>
    </w:pPr>
    <w:rPr>
      <w:sz w:val="22"/>
      <w:szCs w:val="20"/>
    </w:rPr>
  </w:style>
  <w:style w:type="paragraph" w:customStyle="1" w:styleId="Popisek">
    <w:name w:val="Popisek"/>
    <w:basedOn w:val="Normln"/>
    <w:pPr>
      <w:suppressLineNumbers/>
      <w:spacing w:before="120" w:after="120"/>
    </w:pPr>
    <w:rPr>
      <w:rFonts w:cs="Tahoma"/>
      <w:i/>
      <w:iCs/>
    </w:rPr>
  </w:style>
  <w:style w:type="paragraph" w:styleId="Textbubliny">
    <w:name w:val="Balloon Text"/>
    <w:basedOn w:val="Normln"/>
    <w:rPr>
      <w:rFonts w:ascii="Tahoma" w:hAnsi="Tahoma" w:cs="Tahoma"/>
      <w:sz w:val="16"/>
      <w:szCs w:val="16"/>
    </w:rPr>
  </w:style>
  <w:style w:type="paragraph" w:customStyle="1" w:styleId="Textvbloku1">
    <w:name w:val="Text v bloku1"/>
    <w:basedOn w:val="Normln"/>
    <w:pPr>
      <w:widowControl w:val="0"/>
      <w:ind w:left="720" w:right="-48" w:hanging="720"/>
      <w:jc w:val="both"/>
    </w:pPr>
    <w:rPr>
      <w:sz w:val="22"/>
      <w:szCs w:val="20"/>
    </w:rPr>
  </w:style>
  <w:style w:type="paragraph" w:customStyle="1" w:styleId="Zkladntext31">
    <w:name w:val="Základní text 31"/>
    <w:basedOn w:val="Normln"/>
    <w:pPr>
      <w:jc w:val="both"/>
    </w:pPr>
    <w:rPr>
      <w:sz w:val="20"/>
      <w:szCs w:val="20"/>
    </w:rPr>
  </w:style>
  <w:style w:type="paragraph" w:styleId="Bezmezer">
    <w:name w:val="No Spacing"/>
    <w:basedOn w:val="Normln"/>
    <w:link w:val="BezmezerChar"/>
    <w:uiPriority w:val="99"/>
    <w:qFormat/>
    <w:pPr>
      <w:suppressAutoHyphens w:val="0"/>
    </w:pPr>
    <w:rPr>
      <w:rFonts w:ascii="Calibri" w:hAnsi="Calibri" w:cs="Times New Roman"/>
      <w:sz w:val="20"/>
      <w:szCs w:val="20"/>
    </w:rPr>
  </w:style>
  <w:style w:type="paragraph" w:customStyle="1" w:styleId="Zkladntextodsazen31">
    <w:name w:val="Základní text odsazený 31"/>
    <w:basedOn w:val="Normln"/>
    <w:pPr>
      <w:ind w:left="567" w:hanging="567"/>
      <w:jc w:val="both"/>
    </w:pPr>
    <w:rPr>
      <w:sz w:val="22"/>
      <w:szCs w:val="20"/>
    </w:rPr>
  </w:style>
  <w:style w:type="paragraph" w:styleId="Revize">
    <w:name w:val="Revision"/>
    <w:uiPriority w:val="99"/>
    <w:semiHidden/>
    <w:rPr>
      <w:rFonts w:cs="Calibri"/>
      <w:sz w:val="24"/>
      <w:szCs w:val="24"/>
      <w:lang w:eastAsia="ar-SA"/>
    </w:rPr>
  </w:style>
  <w:style w:type="paragraph" w:customStyle="1" w:styleId="Zkladntextodsazen21">
    <w:name w:val="Základní text odsazený 21"/>
    <w:basedOn w:val="Normln"/>
    <w:pPr>
      <w:ind w:left="2160"/>
      <w:jc w:val="both"/>
    </w:pPr>
    <w:rPr>
      <w:sz w:val="22"/>
    </w:rPr>
  </w:style>
  <w:style w:type="paragraph" w:customStyle="1" w:styleId="Standard">
    <w:name w:val="Standard"/>
    <w:link w:val="StandardChar"/>
    <w:pPr>
      <w:suppressAutoHyphens/>
      <w:autoSpaceDN w:val="0"/>
      <w:textAlignment w:val="baseline"/>
    </w:pPr>
    <w:rPr>
      <w:kern w:val="3"/>
      <w:lang w:eastAsia="zh-CN"/>
    </w:rPr>
  </w:style>
  <w:style w:type="paragraph" w:styleId="Zkladntextodsazen">
    <w:name w:val="Body Text Indent"/>
    <w:basedOn w:val="Normln"/>
    <w:semiHidden/>
    <w:pPr>
      <w:spacing w:after="120"/>
      <w:ind w:left="283"/>
    </w:pPr>
  </w:style>
  <w:style w:type="paragraph" w:styleId="Zkladntext">
    <w:name w:val="Body Text"/>
    <w:basedOn w:val="Normln"/>
    <w:semiHidden/>
    <w:pPr>
      <w:jc w:val="center"/>
    </w:pPr>
    <w:rPr>
      <w:sz w:val="22"/>
      <w:szCs w:val="20"/>
    </w:rPr>
  </w:style>
  <w:style w:type="paragraph" w:styleId="Zkladntextodsazen3">
    <w:name w:val="Body Text Indent 3"/>
    <w:basedOn w:val="Normln"/>
    <w:link w:val="Zkladntextodsazen3Char1"/>
    <w:uiPriority w:val="99"/>
    <w:unhideWhenUsed/>
    <w:pPr>
      <w:spacing w:after="120"/>
      <w:ind w:left="283"/>
    </w:pPr>
    <w:rPr>
      <w:rFonts w:cs="Times New Roman"/>
      <w:sz w:val="16"/>
      <w:szCs w:val="16"/>
    </w:rPr>
  </w:style>
  <w:style w:type="paragraph" w:customStyle="1" w:styleId="Default">
    <w:name w:val="Default"/>
    <w:pPr>
      <w:suppressAutoHyphens/>
      <w:autoSpaceDE w:val="0"/>
    </w:pPr>
    <w:rPr>
      <w:rFonts w:ascii="Garamond" w:hAnsi="Garamond" w:cs="Garamond"/>
      <w:color w:val="000000"/>
      <w:sz w:val="24"/>
      <w:szCs w:val="24"/>
      <w:lang w:eastAsia="ar-SA"/>
    </w:rPr>
  </w:style>
  <w:style w:type="paragraph" w:customStyle="1" w:styleId="Rejstk">
    <w:name w:val="Rejstřík"/>
    <w:basedOn w:val="Normln"/>
    <w:pPr>
      <w:suppressLineNumbers/>
    </w:pPr>
    <w:rPr>
      <w:rFonts w:cs="Tahoma"/>
    </w:rPr>
  </w:style>
  <w:style w:type="paragraph" w:styleId="Textkomente">
    <w:name w:val="annotation text"/>
    <w:basedOn w:val="Normln"/>
    <w:link w:val="TextkomenteChar"/>
    <w:uiPriority w:val="99"/>
    <w:unhideWhenUsed/>
    <w:rPr>
      <w:rFonts w:cs="Times New Roman"/>
      <w:sz w:val="20"/>
      <w:szCs w:val="20"/>
    </w:rPr>
  </w:style>
  <w:style w:type="paragraph" w:styleId="Odstavecseseznamem">
    <w:name w:val="List Paragraph"/>
    <w:basedOn w:val="Normln"/>
    <w:uiPriority w:val="34"/>
    <w:qFormat/>
    <w:pPr>
      <w:ind w:left="708"/>
    </w:pPr>
    <w:rPr>
      <w:sz w:val="20"/>
      <w:szCs w:val="20"/>
    </w:rPr>
  </w:style>
  <w:style w:type="paragraph" w:styleId="Pedmtkomente">
    <w:name w:val="annotation subject"/>
    <w:basedOn w:val="Textkomente"/>
    <w:next w:val="Textkomente"/>
    <w:link w:val="PedmtkomenteChar"/>
    <w:uiPriority w:val="99"/>
    <w:unhideWhenUsed/>
    <w:rPr>
      <w:b/>
      <w:bCs/>
    </w:rPr>
  </w:style>
  <w:style w:type="paragraph" w:customStyle="1" w:styleId="center">
    <w:name w:val="center"/>
    <w:basedOn w:val="Normln"/>
    <w:pPr>
      <w:suppressAutoHyphens w:val="0"/>
      <w:spacing w:before="100" w:beforeAutospacing="1" w:after="100" w:afterAutospacing="1"/>
    </w:pPr>
    <w:rPr>
      <w:rFonts w:cs="Times New Roman"/>
      <w:lang w:eastAsia="cs-CZ"/>
    </w:rPr>
  </w:style>
  <w:style w:type="paragraph" w:styleId="Seznam">
    <w:name w:val="List"/>
    <w:basedOn w:val="Zkladntext"/>
    <w:semiHidden/>
    <w:rPr>
      <w:rFonts w:cs="Tahoma"/>
    </w:rPr>
  </w:style>
  <w:style w:type="paragraph" w:styleId="Rozloendokumentu">
    <w:name w:val="Document Map"/>
    <w:basedOn w:val="Normln"/>
    <w:link w:val="RozloendokumentuChar"/>
    <w:uiPriority w:val="99"/>
    <w:unhideWhenUsed/>
    <w:rPr>
      <w:rFonts w:ascii="Tahoma" w:hAnsi="Tahoma" w:cs="Times New Roman"/>
      <w:sz w:val="16"/>
      <w:szCs w:val="16"/>
    </w:rPr>
  </w:style>
  <w:style w:type="paragraph" w:customStyle="1" w:styleId="Normlnodsazen1">
    <w:name w:val="Normální odsazený1"/>
    <w:basedOn w:val="Normln"/>
    <w:pPr>
      <w:spacing w:after="240"/>
      <w:ind w:left="1134"/>
    </w:pPr>
    <w:rPr>
      <w:rFonts w:cs="Times New Roman"/>
      <w:sz w:val="22"/>
      <w:szCs w:val="20"/>
    </w:rPr>
  </w:style>
  <w:style w:type="paragraph" w:styleId="Zpat">
    <w:name w:val="footer"/>
    <w:basedOn w:val="Normln"/>
    <w:link w:val="ZpatChar1"/>
    <w:uiPriority w:val="99"/>
    <w:pPr>
      <w:tabs>
        <w:tab w:val="center" w:pos="4536"/>
        <w:tab w:val="right" w:pos="9072"/>
      </w:tabs>
    </w:pPr>
    <w:rPr>
      <w:rFonts w:cs="Times New Roman"/>
      <w:sz w:val="20"/>
      <w:szCs w:val="20"/>
    </w:rPr>
  </w:style>
  <w:style w:type="paragraph" w:customStyle="1" w:styleId="Obsahrmce">
    <w:name w:val="Obsah rámce"/>
    <w:basedOn w:val="Zkladntext"/>
  </w:style>
  <w:style w:type="paragraph" w:styleId="Zhlav">
    <w:name w:val="header"/>
    <w:basedOn w:val="Normln"/>
    <w:semiHidden/>
    <w:pPr>
      <w:tabs>
        <w:tab w:val="center" w:pos="4536"/>
        <w:tab w:val="right" w:pos="9072"/>
      </w:tabs>
    </w:pPr>
    <w:rPr>
      <w:sz w:val="20"/>
      <w:szCs w:val="20"/>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customStyle="1" w:styleId="Normodsaz">
    <w:name w:val="Norm.odsaz."/>
    <w:basedOn w:val="Normln"/>
    <w:pPr>
      <w:suppressAutoHyphens w:val="0"/>
      <w:ind w:left="567" w:hanging="567"/>
      <w:jc w:val="both"/>
    </w:pPr>
    <w:rPr>
      <w:rFonts w:cs="Times New Roman"/>
      <w:szCs w:val="20"/>
      <w:lang w:eastAsia="cs-CZ"/>
    </w:rPr>
  </w:style>
  <w:style w:type="paragraph" w:customStyle="1" w:styleId="Zkladntext21">
    <w:name w:val="Základní text 21"/>
    <w:basedOn w:val="Normln"/>
    <w:pPr>
      <w:jc w:val="both"/>
    </w:pPr>
    <w:rPr>
      <w:sz w:val="22"/>
      <w:szCs w:val="20"/>
    </w:rPr>
  </w:style>
  <w:style w:type="paragraph" w:customStyle="1" w:styleId="bodytext210">
    <w:name w:val="bodytext21"/>
    <w:basedOn w:val="Normln"/>
    <w:rsid w:val="00661780"/>
    <w:pPr>
      <w:suppressAutoHyphens w:val="0"/>
      <w:spacing w:before="100" w:beforeAutospacing="1" w:after="100" w:afterAutospacing="1"/>
    </w:pPr>
    <w:rPr>
      <w:rFonts w:eastAsia="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E8C8-6A55-49D1-A1B9-972A7A8F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6241</Words>
  <Characters>36828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HP</Company>
  <LinksUpToDate>false</LinksUpToDate>
  <CharactersWithSpaces>42984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subject/>
  <dc:creator>noname</dc:creator>
  <cp:keywords/>
  <cp:lastModifiedBy>Riedl Daniel</cp:lastModifiedBy>
  <cp:revision>2</cp:revision>
  <cp:lastPrinted>2024-07-31T07:44:00Z</cp:lastPrinted>
  <dcterms:created xsi:type="dcterms:W3CDTF">2024-11-06T11:11:00Z</dcterms:created>
  <dcterms:modified xsi:type="dcterms:W3CDTF">2024-11-06T11:11:00Z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y fmtid="{D5CDD505-2E9C-101B-9397-08002B2CF9AE}" pid="3" name="ICV">
    <vt:lpwstr>21497FC273BF41329E1B0775E35931DF</vt:lpwstr>
  </property>
</Properties>
</file>