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D73943" w14:textId="77777777" w:rsidR="003F0D35" w:rsidRDefault="003F0D35" w:rsidP="0051438E">
      <w:pPr>
        <w:widowControl w:val="0"/>
        <w:jc w:val="center"/>
        <w:rPr>
          <w:rFonts w:ascii="Arial" w:hAnsi="Arial" w:cs="Arial"/>
          <w:b/>
          <w:sz w:val="36"/>
          <w:szCs w:val="36"/>
        </w:rPr>
      </w:pPr>
    </w:p>
    <w:p w14:paraId="0EF73FD3" w14:textId="77777777" w:rsidR="003F0D35" w:rsidRDefault="003F0D35" w:rsidP="0051438E">
      <w:pPr>
        <w:widowControl w:val="0"/>
        <w:jc w:val="center"/>
        <w:rPr>
          <w:rFonts w:ascii="Arial" w:hAnsi="Arial" w:cs="Arial"/>
          <w:b/>
          <w:sz w:val="36"/>
          <w:szCs w:val="36"/>
        </w:rPr>
      </w:pPr>
    </w:p>
    <w:p w14:paraId="6E983BC7" w14:textId="77777777" w:rsidR="003F0D35" w:rsidRDefault="003F0D35" w:rsidP="0051438E">
      <w:pPr>
        <w:widowControl w:val="0"/>
        <w:jc w:val="center"/>
        <w:rPr>
          <w:rFonts w:ascii="Arial" w:hAnsi="Arial" w:cs="Arial"/>
          <w:b/>
          <w:sz w:val="36"/>
          <w:szCs w:val="36"/>
        </w:rPr>
      </w:pPr>
    </w:p>
    <w:p w14:paraId="33CCF1DB" w14:textId="77777777" w:rsidR="003F0D35" w:rsidRDefault="003F0D35" w:rsidP="0051438E">
      <w:pPr>
        <w:widowControl w:val="0"/>
        <w:jc w:val="center"/>
        <w:rPr>
          <w:rFonts w:ascii="Arial" w:hAnsi="Arial" w:cs="Arial"/>
          <w:b/>
          <w:sz w:val="36"/>
          <w:szCs w:val="36"/>
        </w:rPr>
      </w:pPr>
    </w:p>
    <w:p w14:paraId="518314B0" w14:textId="7A01D81E"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59A0BA92" w:rsidR="00A3733B" w:rsidRPr="009A375B" w:rsidRDefault="00D336F1" w:rsidP="00366886">
      <w:pPr>
        <w:widowControl w:val="0"/>
        <w:jc w:val="center"/>
        <w:rPr>
          <w:rFonts w:ascii="Arial" w:hAnsi="Arial" w:cs="Arial"/>
          <w:b/>
          <w:sz w:val="36"/>
          <w:szCs w:val="36"/>
        </w:rPr>
      </w:pPr>
      <w:r>
        <w:rPr>
          <w:rFonts w:ascii="Arial" w:hAnsi="Arial" w:cs="Arial"/>
          <w:b/>
          <w:sz w:val="36"/>
          <w:szCs w:val="36"/>
        </w:rPr>
        <w:t>……………………..</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7A1A5DD9"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EC63A5" w:rsidRPr="00EC63A5">
        <w:rPr>
          <w:rFonts w:ascii="Arial" w:hAnsi="Arial" w:cs="Arial"/>
          <w:b/>
          <w:sz w:val="28"/>
          <w:szCs w:val="28"/>
        </w:rPr>
        <w:t>7</w:t>
      </w:r>
      <w:r w:rsidR="00D336F1">
        <w:rPr>
          <w:rFonts w:ascii="Arial" w:hAnsi="Arial" w:cs="Arial"/>
          <w:b/>
          <w:sz w:val="28"/>
          <w:szCs w:val="28"/>
        </w:rPr>
        <w:t>0 – ……………..</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09164FB8"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w:t>
      </w:r>
      <w:r w:rsidR="00C8688F">
        <w:rPr>
          <w:rFonts w:ascii="Arial" w:hAnsi="Arial" w:cs="Arial"/>
          <w:b/>
          <w:spacing w:val="50"/>
          <w:sz w:val="28"/>
          <w:szCs w:val="28"/>
        </w:rPr>
        <w:t>2</w:t>
      </w:r>
      <w:r w:rsidR="003F0D35">
        <w:rPr>
          <w:rFonts w:ascii="Arial" w:hAnsi="Arial" w:cs="Arial"/>
          <w:b/>
          <w:spacing w:val="50"/>
          <w:sz w:val="28"/>
          <w:szCs w:val="28"/>
        </w:rPr>
        <w:t>5</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0C4094D5" w14:textId="77777777" w:rsidR="00963AE4" w:rsidRPr="009A375B" w:rsidRDefault="00963AE4">
      <w:pPr>
        <w:suppressAutoHyphens w:val="0"/>
        <w:rPr>
          <w:rFonts w:ascii="Arial" w:hAnsi="Arial" w:cs="Arial"/>
        </w:rPr>
      </w:pPr>
      <w:r w:rsidRPr="009A375B">
        <w:rPr>
          <w:rFonts w:ascii="Arial" w:hAnsi="Arial" w:cs="Arial"/>
        </w:rPr>
        <w:br w:type="page"/>
      </w:r>
    </w:p>
    <w:p w14:paraId="249A75AA" w14:textId="77777777" w:rsidR="00A3733B" w:rsidRPr="009A375B" w:rsidRDefault="00A3733B" w:rsidP="0051438E">
      <w:pPr>
        <w:widowControl w:val="0"/>
        <w:jc w:val="both"/>
        <w:rPr>
          <w:rFonts w:ascii="Arial" w:hAnsi="Arial" w:cs="Arial"/>
        </w:rPr>
      </w:pPr>
    </w:p>
    <w:p w14:paraId="54A0BCC5" w14:textId="77777777" w:rsidR="00366886" w:rsidRPr="009A375B" w:rsidRDefault="00366886" w:rsidP="0051438E">
      <w:pPr>
        <w:widowControl w:val="0"/>
        <w:jc w:val="both"/>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77777777"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27-0800424389/0800, vedený u České spořite</w:t>
      </w:r>
      <w:r w:rsidR="008024BF" w:rsidRPr="009A375B">
        <w:rPr>
          <w:rFonts w:ascii="Arial" w:hAnsi="Arial" w:cs="Arial"/>
        </w:rPr>
        <w:t>lny a.s., pobočka Karlovy Vary</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745DB3B8"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w:t>
      </w:r>
      <w:r w:rsidR="009C111F">
        <w:rPr>
          <w:rFonts w:ascii="Arial" w:hAnsi="Arial" w:cs="Arial"/>
        </w:rPr>
        <w:t>Evou Pavlasovou</w:t>
      </w:r>
      <w:r w:rsidR="00A3733B" w:rsidRPr="009A375B">
        <w:rPr>
          <w:rFonts w:ascii="Arial" w:hAnsi="Arial" w:cs="Arial"/>
        </w:rPr>
        <w:t xml:space="preserve">, vedoucím </w:t>
      </w:r>
      <w:r w:rsidR="009C111F">
        <w:rPr>
          <w:rFonts w:ascii="Arial" w:hAnsi="Arial" w:cs="Arial"/>
        </w:rPr>
        <w:t>technického odboru</w:t>
      </w:r>
    </w:p>
    <w:p w14:paraId="0AA96D25" w14:textId="628D6B2A"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p>
    <w:p w14:paraId="20CCD3B9" w14:textId="4FB2E9B8"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081E82">
        <w:rPr>
          <w:rFonts w:ascii="Arial" w:hAnsi="Arial" w:cs="Arial"/>
        </w:rPr>
        <w:t xml:space="preserve">Václav  </w:t>
      </w:r>
      <w:r w:rsidR="00DE571B">
        <w:rPr>
          <w:rFonts w:ascii="Arial" w:hAnsi="Arial" w:cs="Arial"/>
        </w:rPr>
        <w:t>Vlček</w:t>
      </w:r>
    </w:p>
    <w:p w14:paraId="6CE32B48" w14:textId="7CDAFC2E"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6AC80915" w:rsidR="00A3733B" w:rsidRPr="003F0D35" w:rsidRDefault="00D336F1" w:rsidP="0051438E">
      <w:pPr>
        <w:pStyle w:val="Nadpis1"/>
        <w:numPr>
          <w:ilvl w:val="0"/>
          <w:numId w:val="0"/>
        </w:numPr>
        <w:rPr>
          <w:rFonts w:ascii="Arial" w:hAnsi="Arial" w:cs="Arial"/>
          <w:sz w:val="20"/>
        </w:rPr>
      </w:pPr>
      <w:r w:rsidRPr="003F0D35">
        <w:rPr>
          <w:rFonts w:ascii="Arial" w:hAnsi="Arial" w:cs="Arial"/>
          <w:sz w:val="20"/>
        </w:rPr>
        <w:t>……………………..</w:t>
      </w:r>
    </w:p>
    <w:p w14:paraId="5ED3D572" w14:textId="77777777" w:rsidR="00DC193F" w:rsidRPr="003F0D35" w:rsidRDefault="00DC193F" w:rsidP="005E5C56">
      <w:pPr>
        <w:rPr>
          <w:rFonts w:ascii="Arial" w:hAnsi="Arial" w:cs="Arial"/>
        </w:rPr>
      </w:pPr>
      <w:r w:rsidRPr="003F0D35">
        <w:rPr>
          <w:rFonts w:ascii="Arial" w:hAnsi="Arial" w:cs="Arial"/>
        </w:rPr>
        <w:t xml:space="preserve">obchodní rejstřík vedený ……….. soudem v ….……., </w:t>
      </w:r>
      <w:r w:rsidR="004D625D" w:rsidRPr="003F0D35">
        <w:rPr>
          <w:rFonts w:ascii="Arial" w:hAnsi="Arial" w:cs="Arial"/>
        </w:rPr>
        <w:t>sp. zn.</w:t>
      </w:r>
      <w:r w:rsidRPr="003F0D35">
        <w:rPr>
          <w:rFonts w:ascii="Arial" w:hAnsi="Arial" w:cs="Arial"/>
        </w:rPr>
        <w:t xml:space="preserve"> …,</w:t>
      </w:r>
      <w:r w:rsidR="004D625D" w:rsidRPr="003F0D35">
        <w:rPr>
          <w:rFonts w:ascii="Arial" w:hAnsi="Arial" w:cs="Arial"/>
        </w:rPr>
        <w:t xml:space="preserve"> </w:t>
      </w:r>
      <w:r w:rsidRPr="003F0D35">
        <w:rPr>
          <w:rFonts w:ascii="Arial" w:hAnsi="Arial" w:cs="Arial"/>
          <w:i/>
        </w:rPr>
        <w:t>(v případě právnické osoby)</w:t>
      </w:r>
    </w:p>
    <w:p w14:paraId="7FB04FF3" w14:textId="283BBF18" w:rsidR="00A3733B" w:rsidRPr="003F0D35" w:rsidRDefault="00DC193F" w:rsidP="005E5C56">
      <w:pPr>
        <w:rPr>
          <w:rFonts w:ascii="Arial" w:hAnsi="Arial" w:cs="Arial"/>
        </w:rPr>
      </w:pPr>
      <w:r w:rsidRPr="003F0D35">
        <w:rPr>
          <w:rFonts w:ascii="Arial" w:hAnsi="Arial" w:cs="Arial"/>
        </w:rPr>
        <w:t>s</w:t>
      </w:r>
      <w:r w:rsidR="00A3733B" w:rsidRPr="003F0D35">
        <w:rPr>
          <w:rFonts w:ascii="Arial" w:hAnsi="Arial" w:cs="Arial"/>
        </w:rPr>
        <w:t>e sídlem:</w:t>
      </w:r>
      <w:r w:rsidR="008024BF" w:rsidRPr="003F0D35">
        <w:rPr>
          <w:rFonts w:ascii="Arial" w:hAnsi="Arial" w:cs="Arial"/>
        </w:rPr>
        <w:t xml:space="preserve"> </w:t>
      </w:r>
    </w:p>
    <w:p w14:paraId="29F81FCE" w14:textId="1E919BE2" w:rsidR="00A3733B" w:rsidRPr="003F0D35" w:rsidRDefault="00A3733B" w:rsidP="005E5C56">
      <w:pPr>
        <w:rPr>
          <w:rFonts w:ascii="Arial" w:hAnsi="Arial" w:cs="Arial"/>
        </w:rPr>
      </w:pPr>
      <w:r w:rsidRPr="003F0D35">
        <w:rPr>
          <w:rFonts w:ascii="Arial" w:hAnsi="Arial" w:cs="Arial"/>
        </w:rPr>
        <w:t>IČ</w:t>
      </w:r>
      <w:r w:rsidR="0070262D" w:rsidRPr="003F0D35">
        <w:rPr>
          <w:rFonts w:ascii="Arial" w:hAnsi="Arial" w:cs="Arial"/>
        </w:rPr>
        <w:t>O</w:t>
      </w:r>
      <w:r w:rsidRPr="003F0D35">
        <w:rPr>
          <w:rFonts w:ascii="Arial" w:hAnsi="Arial" w:cs="Arial"/>
        </w:rPr>
        <w:t xml:space="preserve">: </w:t>
      </w:r>
    </w:p>
    <w:p w14:paraId="2EE8E57F" w14:textId="5CB5DE3C" w:rsidR="00A3733B" w:rsidRPr="003F0D35" w:rsidRDefault="00A3733B" w:rsidP="005E5C56">
      <w:pPr>
        <w:rPr>
          <w:rFonts w:ascii="Arial" w:hAnsi="Arial" w:cs="Arial"/>
        </w:rPr>
      </w:pPr>
      <w:r w:rsidRPr="003F0D35">
        <w:rPr>
          <w:rFonts w:ascii="Arial" w:hAnsi="Arial" w:cs="Arial"/>
        </w:rPr>
        <w:t>DIČ:</w:t>
      </w:r>
      <w:r w:rsidR="008024BF" w:rsidRPr="003F0D35">
        <w:rPr>
          <w:rFonts w:ascii="Arial" w:hAnsi="Arial" w:cs="Arial"/>
        </w:rPr>
        <w:t xml:space="preserve"> </w:t>
      </w:r>
      <w:r w:rsidR="00D336F1" w:rsidRPr="003F0D35">
        <w:rPr>
          <w:rFonts w:ascii="Arial" w:hAnsi="Arial" w:cs="Arial"/>
        </w:rPr>
        <w:t>CZ</w:t>
      </w:r>
    </w:p>
    <w:p w14:paraId="37B913CD" w14:textId="77777777" w:rsidR="00A3733B" w:rsidRPr="003F0D35" w:rsidRDefault="00A3733B" w:rsidP="005E5C56">
      <w:pPr>
        <w:ind w:left="1701" w:hanging="1701"/>
        <w:jc w:val="both"/>
        <w:rPr>
          <w:rFonts w:ascii="Arial" w:hAnsi="Arial" w:cs="Arial"/>
        </w:rPr>
      </w:pPr>
      <w:r w:rsidRPr="003F0D35">
        <w:rPr>
          <w:rFonts w:ascii="Arial" w:hAnsi="Arial" w:cs="Arial"/>
        </w:rPr>
        <w:t>bankovní spojení: č.ú.: ………………………… vedený u …………………….</w:t>
      </w:r>
      <w:r w:rsidR="008024BF" w:rsidRPr="003F0D35">
        <w:rPr>
          <w:rFonts w:ascii="Arial" w:hAnsi="Arial" w:cs="Arial"/>
        </w:rPr>
        <w:t>, pobočka ……………………</w:t>
      </w:r>
    </w:p>
    <w:p w14:paraId="52397112" w14:textId="77777777" w:rsidR="00A3733B" w:rsidRPr="003F0D35" w:rsidRDefault="00A926C6" w:rsidP="005E5C56">
      <w:pPr>
        <w:rPr>
          <w:rFonts w:ascii="Arial" w:hAnsi="Arial" w:cs="Arial"/>
        </w:rPr>
      </w:pPr>
      <w:r w:rsidRPr="003F0D35">
        <w:rPr>
          <w:rFonts w:ascii="Arial" w:hAnsi="Arial" w:cs="Arial"/>
        </w:rPr>
        <w:t xml:space="preserve">zastoupeno ve </w:t>
      </w:r>
      <w:r w:rsidR="00A3733B" w:rsidRPr="003F0D35">
        <w:rPr>
          <w:rFonts w:ascii="Arial" w:hAnsi="Arial" w:cs="Arial"/>
        </w:rPr>
        <w:t xml:space="preserve">věcech smluvních:  </w:t>
      </w:r>
      <w:r w:rsidR="00DC193F" w:rsidRPr="003F0D35">
        <w:rPr>
          <w:rFonts w:ascii="Arial" w:hAnsi="Arial" w:cs="Arial"/>
        </w:rPr>
        <w:tab/>
      </w:r>
      <w:r w:rsidR="00A3733B" w:rsidRPr="003F0D35">
        <w:rPr>
          <w:rFonts w:ascii="Arial" w:hAnsi="Arial" w:cs="Arial"/>
        </w:rPr>
        <w:t>……………………………………</w:t>
      </w:r>
    </w:p>
    <w:p w14:paraId="00B391F7" w14:textId="517CF2C7" w:rsidR="00A3733B" w:rsidRPr="003F0D35" w:rsidRDefault="00A926C6" w:rsidP="005E5C56">
      <w:pPr>
        <w:rPr>
          <w:rFonts w:ascii="Arial" w:hAnsi="Arial" w:cs="Arial"/>
        </w:rPr>
      </w:pPr>
      <w:r w:rsidRPr="003F0D35">
        <w:rPr>
          <w:rFonts w:ascii="Arial" w:hAnsi="Arial" w:cs="Arial"/>
        </w:rPr>
        <w:t xml:space="preserve">zastoupeno ve </w:t>
      </w:r>
      <w:r w:rsidR="00A3733B" w:rsidRPr="003F0D35">
        <w:rPr>
          <w:rFonts w:ascii="Arial" w:hAnsi="Arial" w:cs="Arial"/>
        </w:rPr>
        <w:t xml:space="preserve">věcech technických:  </w:t>
      </w:r>
      <w:r w:rsidR="00DC193F" w:rsidRPr="003F0D35">
        <w:rPr>
          <w:rFonts w:ascii="Arial" w:hAnsi="Arial" w:cs="Arial"/>
        </w:rPr>
        <w:tab/>
      </w:r>
    </w:p>
    <w:p w14:paraId="03F35CB8" w14:textId="77777777" w:rsidR="00A3733B" w:rsidRPr="003F0D35" w:rsidRDefault="00A3733B" w:rsidP="005E5C56">
      <w:pPr>
        <w:rPr>
          <w:rFonts w:ascii="Arial" w:hAnsi="Arial" w:cs="Arial"/>
        </w:rPr>
      </w:pPr>
    </w:p>
    <w:p w14:paraId="2A38A3DC" w14:textId="77777777" w:rsidR="00A3733B" w:rsidRPr="003F0D35" w:rsidRDefault="00A3733B" w:rsidP="005E5C56">
      <w:pPr>
        <w:jc w:val="both"/>
        <w:rPr>
          <w:rFonts w:ascii="Arial" w:hAnsi="Arial" w:cs="Arial"/>
        </w:rPr>
      </w:pPr>
      <w:r w:rsidRPr="003F0D35">
        <w:rPr>
          <w:rFonts w:ascii="Arial" w:hAnsi="Arial" w:cs="Arial"/>
        </w:rPr>
        <w:t>na straně druhé jako zhotovitel (dále jen „zhotovitel“)</w:t>
      </w:r>
    </w:p>
    <w:p w14:paraId="59F309EB" w14:textId="77777777" w:rsidR="00A3733B" w:rsidRPr="003F0D35" w:rsidRDefault="00A3733B" w:rsidP="005E5C56">
      <w:pPr>
        <w:pStyle w:val="BodyText21"/>
        <w:widowControl/>
        <w:rPr>
          <w:rFonts w:ascii="Arial" w:hAnsi="Arial" w:cs="Arial"/>
          <w:sz w:val="20"/>
        </w:rPr>
      </w:pPr>
    </w:p>
    <w:p w14:paraId="5BD05280" w14:textId="77777777" w:rsidR="00743F24" w:rsidRPr="003F0D35" w:rsidRDefault="00743F24" w:rsidP="00743F24">
      <w:pPr>
        <w:jc w:val="both"/>
        <w:rPr>
          <w:rFonts w:ascii="Arial" w:hAnsi="Arial" w:cs="Arial"/>
        </w:rPr>
      </w:pPr>
      <w:r w:rsidRPr="003F0D35">
        <w:rPr>
          <w:rFonts w:ascii="Arial" w:hAnsi="Arial" w:cs="Arial"/>
        </w:rPr>
        <w:t>(zhotovitel a objednatel dále společně jako „smluvní strany“)</w:t>
      </w:r>
    </w:p>
    <w:p w14:paraId="61F9DDA7" w14:textId="77777777" w:rsidR="00743F24" w:rsidRPr="003F0D35" w:rsidRDefault="00743F24" w:rsidP="005E5C56">
      <w:pPr>
        <w:pStyle w:val="BodyText21"/>
        <w:widowControl/>
        <w:rPr>
          <w:rFonts w:ascii="Arial" w:hAnsi="Arial" w:cs="Arial"/>
          <w:sz w:val="20"/>
        </w:rPr>
      </w:pPr>
    </w:p>
    <w:p w14:paraId="49B931C0" w14:textId="77777777" w:rsidR="00A3733B" w:rsidRPr="003F0D35" w:rsidRDefault="00A3733B" w:rsidP="005E5C56">
      <w:pPr>
        <w:jc w:val="both"/>
        <w:rPr>
          <w:rFonts w:ascii="Arial" w:hAnsi="Arial" w:cs="Arial"/>
        </w:rPr>
      </w:pPr>
    </w:p>
    <w:p w14:paraId="60B663AC" w14:textId="77777777" w:rsidR="00A3733B" w:rsidRPr="003F0D35" w:rsidRDefault="00A3733B" w:rsidP="005E5C56">
      <w:pPr>
        <w:pStyle w:val="BodyText21"/>
        <w:widowControl/>
        <w:rPr>
          <w:rFonts w:ascii="Arial" w:hAnsi="Arial" w:cs="Arial"/>
          <w:caps/>
          <w:sz w:val="20"/>
        </w:rPr>
      </w:pPr>
      <w:r w:rsidRPr="003F0D35">
        <w:rPr>
          <w:rFonts w:ascii="Arial" w:hAnsi="Arial" w:cs="Arial"/>
          <w:caps/>
          <w:sz w:val="20"/>
        </w:rPr>
        <w:t>Vzhledem k tomu, že:</w:t>
      </w:r>
    </w:p>
    <w:p w14:paraId="501A9DEB" w14:textId="77777777" w:rsidR="00A3733B" w:rsidRPr="003F0D35" w:rsidRDefault="00A3733B" w:rsidP="005E5C56">
      <w:pPr>
        <w:jc w:val="both"/>
        <w:rPr>
          <w:rFonts w:ascii="Arial" w:hAnsi="Arial" w:cs="Arial"/>
        </w:rPr>
      </w:pPr>
    </w:p>
    <w:p w14:paraId="28291172" w14:textId="3CAF0629" w:rsidR="00A3733B" w:rsidRPr="003F0D35" w:rsidRDefault="00F977E2" w:rsidP="008D2B6A">
      <w:pPr>
        <w:numPr>
          <w:ilvl w:val="0"/>
          <w:numId w:val="10"/>
        </w:numPr>
        <w:jc w:val="both"/>
        <w:rPr>
          <w:rFonts w:ascii="Arial" w:hAnsi="Arial" w:cs="Arial"/>
        </w:rPr>
      </w:pPr>
      <w:r w:rsidRPr="003F0D35">
        <w:rPr>
          <w:rFonts w:ascii="Arial" w:hAnsi="Arial" w:cs="Arial"/>
        </w:rPr>
        <w:t>z</w:t>
      </w:r>
      <w:r w:rsidR="00A3733B" w:rsidRPr="003F0D35">
        <w:rPr>
          <w:rFonts w:ascii="Arial" w:hAnsi="Arial" w:cs="Arial"/>
        </w:rPr>
        <w:t>hotovitel</w:t>
      </w:r>
      <w:r w:rsidR="00BB0276" w:rsidRPr="003F0D35">
        <w:rPr>
          <w:rFonts w:ascii="Arial" w:hAnsi="Arial" w:cs="Arial"/>
        </w:rPr>
        <w:t xml:space="preserve"> (popř. jeho </w:t>
      </w:r>
      <w:r w:rsidR="006F7989" w:rsidRPr="003F0D35">
        <w:rPr>
          <w:rFonts w:ascii="Arial" w:hAnsi="Arial" w:cs="Arial"/>
        </w:rPr>
        <w:t>pod</w:t>
      </w:r>
      <w:r w:rsidR="00BB0276" w:rsidRPr="003F0D35">
        <w:rPr>
          <w:rFonts w:ascii="Arial" w:hAnsi="Arial" w:cs="Arial"/>
        </w:rPr>
        <w:t>dodavatel)</w:t>
      </w:r>
      <w:r w:rsidR="00A3733B" w:rsidRPr="003F0D35">
        <w:rPr>
          <w:rFonts w:ascii="Arial" w:hAnsi="Arial" w:cs="Arial"/>
        </w:rPr>
        <w:t xml:space="preserve"> je držitelem </w:t>
      </w:r>
      <w:r w:rsidR="0070262D" w:rsidRPr="003F0D35">
        <w:rPr>
          <w:rFonts w:ascii="Arial" w:hAnsi="Arial" w:cs="Arial"/>
        </w:rPr>
        <w:t>živnostenského</w:t>
      </w:r>
      <w:r w:rsidR="00BB0276" w:rsidRPr="003F0D35">
        <w:rPr>
          <w:rFonts w:ascii="Arial" w:hAnsi="Arial" w:cs="Arial"/>
        </w:rPr>
        <w:t xml:space="preserve"> </w:t>
      </w:r>
      <w:r w:rsidR="00A3733B" w:rsidRPr="003F0D35">
        <w:rPr>
          <w:rFonts w:ascii="Arial" w:hAnsi="Arial" w:cs="Arial"/>
        </w:rPr>
        <w:t xml:space="preserve">oprávnění </w:t>
      </w:r>
      <w:r w:rsidR="008C4E95" w:rsidRPr="003F0D35">
        <w:rPr>
          <w:rFonts w:ascii="Arial" w:hAnsi="Arial" w:cs="Arial"/>
        </w:rPr>
        <w:t>Provádění staveb, jejich změn a odstraňování</w:t>
      </w:r>
      <w:r w:rsidR="0083092A" w:rsidRPr="003F0D35">
        <w:rPr>
          <w:rFonts w:ascii="Arial" w:hAnsi="Arial" w:cs="Arial"/>
        </w:rPr>
        <w:t xml:space="preserve"> </w:t>
      </w:r>
      <w:r w:rsidR="00A3733B" w:rsidRPr="003F0D35">
        <w:rPr>
          <w:rFonts w:ascii="Arial" w:hAnsi="Arial" w:cs="Arial"/>
        </w:rPr>
        <w:t>(příloha č. 1 smlouvy) a má řádné vybavení, zkušenosti a schopnosti, aby řádně a včas provedl dílo dle této smlouvy; a</w:t>
      </w:r>
    </w:p>
    <w:p w14:paraId="4A8F0A6B" w14:textId="77777777" w:rsidR="00A3733B" w:rsidRPr="003F0D35" w:rsidRDefault="00A3733B" w:rsidP="005E5C56">
      <w:pPr>
        <w:jc w:val="both"/>
        <w:rPr>
          <w:rFonts w:ascii="Arial" w:hAnsi="Arial" w:cs="Arial"/>
        </w:rPr>
      </w:pPr>
    </w:p>
    <w:p w14:paraId="6C8F9A10" w14:textId="288CAB84" w:rsidR="00A3733B" w:rsidRPr="003F0D35" w:rsidRDefault="00F977E2" w:rsidP="00C8688F">
      <w:pPr>
        <w:numPr>
          <w:ilvl w:val="0"/>
          <w:numId w:val="10"/>
        </w:numPr>
        <w:jc w:val="both"/>
        <w:rPr>
          <w:rFonts w:ascii="Arial" w:hAnsi="Arial" w:cs="Arial"/>
        </w:rPr>
      </w:pPr>
      <w:r w:rsidRPr="003F0D35">
        <w:rPr>
          <w:rFonts w:ascii="Arial" w:hAnsi="Arial" w:cs="Arial"/>
        </w:rPr>
        <w:t>z</w:t>
      </w:r>
      <w:r w:rsidR="00A3733B" w:rsidRPr="003F0D35">
        <w:rPr>
          <w:rFonts w:ascii="Arial" w:hAnsi="Arial" w:cs="Arial"/>
        </w:rPr>
        <w:t>hotovitel je vítězem</w:t>
      </w:r>
      <w:r w:rsidR="0070262D" w:rsidRPr="003F0D35">
        <w:rPr>
          <w:rFonts w:ascii="Arial" w:hAnsi="Arial" w:cs="Arial"/>
        </w:rPr>
        <w:t xml:space="preserve"> </w:t>
      </w:r>
      <w:r w:rsidR="00A3733B" w:rsidRPr="003F0D35">
        <w:rPr>
          <w:rFonts w:ascii="Arial" w:hAnsi="Arial" w:cs="Arial"/>
        </w:rPr>
        <w:t xml:space="preserve">veřejné zakázky </w:t>
      </w:r>
      <w:r w:rsidR="0083092A" w:rsidRPr="003F0D35">
        <w:rPr>
          <w:rFonts w:ascii="Arial" w:hAnsi="Arial" w:cs="Arial"/>
        </w:rPr>
        <w:t xml:space="preserve">s názvem </w:t>
      </w:r>
      <w:r w:rsidR="00C8688F" w:rsidRPr="003F0D35">
        <w:rPr>
          <w:rFonts w:ascii="Arial" w:hAnsi="Arial" w:cs="Arial"/>
          <w:b/>
        </w:rPr>
        <w:t>„</w:t>
      </w:r>
      <w:r w:rsidR="00C809B9" w:rsidRPr="003F0D35">
        <w:rPr>
          <w:rFonts w:ascii="Arial" w:hAnsi="Arial" w:cs="Arial"/>
          <w:b/>
        </w:rPr>
        <w:t xml:space="preserve">Oprava </w:t>
      </w:r>
      <w:r w:rsidR="002E46B7" w:rsidRPr="003F0D35">
        <w:rPr>
          <w:rFonts w:ascii="Arial" w:hAnsi="Arial" w:cs="Arial"/>
          <w:b/>
        </w:rPr>
        <w:t>Lávk</w:t>
      </w:r>
      <w:r w:rsidR="00C809B9" w:rsidRPr="003F0D35">
        <w:rPr>
          <w:rFonts w:ascii="Arial" w:hAnsi="Arial" w:cs="Arial"/>
          <w:b/>
        </w:rPr>
        <w:t>y</w:t>
      </w:r>
      <w:r w:rsidR="002E46B7" w:rsidRPr="003F0D35">
        <w:rPr>
          <w:rFonts w:ascii="Arial" w:hAnsi="Arial" w:cs="Arial"/>
          <w:b/>
        </w:rPr>
        <w:t xml:space="preserve"> L 25 – lávka pod mostem</w:t>
      </w:r>
      <w:r w:rsidR="00C8688F" w:rsidRPr="003F0D35">
        <w:rPr>
          <w:rFonts w:ascii="Arial" w:hAnsi="Arial" w:cs="Arial"/>
          <w:b/>
        </w:rPr>
        <w:t>“</w:t>
      </w:r>
      <w:r w:rsidR="00A3733B" w:rsidRPr="003F0D35">
        <w:rPr>
          <w:rFonts w:ascii="Arial" w:hAnsi="Arial" w:cs="Arial"/>
        </w:rPr>
        <w:t xml:space="preserve"> </w:t>
      </w:r>
      <w:r w:rsidR="008C1D3E" w:rsidRPr="003F0D35">
        <w:rPr>
          <w:rFonts w:ascii="Arial" w:hAnsi="Arial" w:cs="Arial"/>
        </w:rPr>
        <w:t xml:space="preserve">(dále </w:t>
      </w:r>
      <w:r w:rsidR="0083092A" w:rsidRPr="003F0D35">
        <w:rPr>
          <w:rFonts w:ascii="Arial" w:hAnsi="Arial" w:cs="Arial"/>
        </w:rPr>
        <w:t>též</w:t>
      </w:r>
      <w:r w:rsidR="008C1D3E" w:rsidRPr="003F0D35">
        <w:rPr>
          <w:rFonts w:ascii="Arial" w:hAnsi="Arial" w:cs="Arial"/>
        </w:rPr>
        <w:t xml:space="preserve"> „veřejná zakázka“) </w:t>
      </w:r>
      <w:r w:rsidR="00076DB8" w:rsidRPr="003F0D35">
        <w:rPr>
          <w:rFonts w:ascii="Arial" w:hAnsi="Arial" w:cs="Arial"/>
        </w:rPr>
        <w:t>zahájené</w:t>
      </w:r>
      <w:r w:rsidR="00A3733B" w:rsidRPr="003F0D35">
        <w:rPr>
          <w:rFonts w:ascii="Arial" w:hAnsi="Arial" w:cs="Arial"/>
        </w:rPr>
        <w:t xml:space="preserve"> dne</w:t>
      </w:r>
      <w:r w:rsidR="00E71ED4" w:rsidRPr="003F0D35">
        <w:rPr>
          <w:rFonts w:ascii="Arial" w:hAnsi="Arial" w:cs="Arial"/>
        </w:rPr>
        <w:t xml:space="preserve"> </w:t>
      </w:r>
      <w:r w:rsidR="009C111F" w:rsidRPr="003F0D35">
        <w:rPr>
          <w:rFonts w:ascii="Arial" w:hAnsi="Arial" w:cs="Arial"/>
        </w:rPr>
        <w:t xml:space="preserve">____________ </w:t>
      </w:r>
      <w:r w:rsidR="009C111F" w:rsidRPr="003F0D35">
        <w:rPr>
          <w:rFonts w:ascii="Arial" w:hAnsi="Arial" w:cs="Arial"/>
          <w:i/>
        </w:rPr>
        <w:t xml:space="preserve">(bude doplněno před podpisem smlouvy) </w:t>
      </w:r>
      <w:r w:rsidR="00A3733B" w:rsidRPr="003F0D35">
        <w:rPr>
          <w:rFonts w:ascii="Arial" w:hAnsi="Arial" w:cs="Arial"/>
        </w:rPr>
        <w:t xml:space="preserve">objednatelem jako </w:t>
      </w:r>
      <w:r w:rsidR="0066433E" w:rsidRPr="003F0D35">
        <w:rPr>
          <w:rFonts w:ascii="Arial" w:hAnsi="Arial" w:cs="Arial"/>
        </w:rPr>
        <w:t>zadavatelem</w:t>
      </w:r>
      <w:r w:rsidR="00A3733B" w:rsidRPr="003F0D35">
        <w:rPr>
          <w:rFonts w:ascii="Arial" w:hAnsi="Arial" w:cs="Arial"/>
        </w:rPr>
        <w:t xml:space="preserve"> veřejné zakáz</w:t>
      </w:r>
      <w:r w:rsidR="0014485C" w:rsidRPr="003F0D35">
        <w:rPr>
          <w:rFonts w:ascii="Arial" w:hAnsi="Arial" w:cs="Arial"/>
        </w:rPr>
        <w:t xml:space="preserve">ky </w:t>
      </w:r>
      <w:r w:rsidR="000C579A">
        <w:rPr>
          <w:rFonts w:ascii="Arial" w:hAnsi="Arial" w:cs="Arial"/>
        </w:rPr>
        <w:t>malého rozsahu</w:t>
      </w:r>
      <w:r w:rsidR="00E832A3">
        <w:rPr>
          <w:rFonts w:ascii="Arial" w:hAnsi="Arial" w:cs="Arial"/>
        </w:rPr>
        <w:t xml:space="preserve"> dle § 27 </w:t>
      </w:r>
      <w:bookmarkStart w:id="0" w:name="_GoBack"/>
      <w:bookmarkEnd w:id="0"/>
      <w:r w:rsidR="00E832A3">
        <w:rPr>
          <w:rFonts w:ascii="Arial" w:hAnsi="Arial" w:cs="Arial"/>
        </w:rPr>
        <w:t xml:space="preserve">zákona </w:t>
      </w:r>
      <w:r w:rsidR="00A3733B" w:rsidRPr="003F0D35">
        <w:rPr>
          <w:rFonts w:ascii="Arial" w:hAnsi="Arial" w:cs="Arial"/>
        </w:rPr>
        <w:t xml:space="preserve"> č.</w:t>
      </w:r>
      <w:r w:rsidR="002106A5" w:rsidRPr="003F0D35">
        <w:rPr>
          <w:rFonts w:ascii="Arial" w:hAnsi="Arial" w:cs="Arial"/>
        </w:rPr>
        <w:t> </w:t>
      </w:r>
      <w:r w:rsidR="006F7989" w:rsidRPr="003F0D35">
        <w:rPr>
          <w:rFonts w:ascii="Arial" w:hAnsi="Arial" w:cs="Arial"/>
        </w:rPr>
        <w:t>134/2016 Sb., o zadávání veřejných zakázek</w:t>
      </w:r>
      <w:r w:rsidR="005652F9" w:rsidRPr="003F0D35">
        <w:rPr>
          <w:rFonts w:ascii="Arial" w:hAnsi="Arial" w:cs="Arial"/>
        </w:rPr>
        <w:t xml:space="preserve">, </w:t>
      </w:r>
      <w:r w:rsidR="0048397C" w:rsidRPr="003F0D35">
        <w:rPr>
          <w:rFonts w:ascii="Arial" w:hAnsi="Arial" w:cs="Arial"/>
        </w:rPr>
        <w:t xml:space="preserve">ve znění pozdějších předpisů </w:t>
      </w:r>
      <w:r w:rsidR="006F7989" w:rsidRPr="003F0D35">
        <w:rPr>
          <w:rFonts w:ascii="Arial" w:hAnsi="Arial" w:cs="Arial"/>
        </w:rPr>
        <w:t>(dále jen „ZZVZ“)</w:t>
      </w:r>
      <w:r w:rsidR="00E71ED4" w:rsidRPr="003F0D35">
        <w:rPr>
          <w:rFonts w:ascii="Arial" w:hAnsi="Arial" w:cs="Arial"/>
        </w:rPr>
        <w:t xml:space="preserve"> </w:t>
      </w:r>
      <w:r w:rsidR="005B58FD" w:rsidRPr="003F0D35">
        <w:rPr>
          <w:rFonts w:ascii="Arial" w:hAnsi="Arial" w:cs="Arial"/>
        </w:rPr>
        <w:t>a</w:t>
      </w:r>
      <w:r w:rsidR="002106A5" w:rsidRPr="003F0D35">
        <w:rPr>
          <w:rFonts w:ascii="Arial" w:hAnsi="Arial" w:cs="Arial"/>
        </w:rPr>
        <w:t> </w:t>
      </w:r>
      <w:r w:rsidR="00190814" w:rsidRPr="003F0D35">
        <w:rPr>
          <w:rFonts w:ascii="Arial" w:hAnsi="Arial" w:cs="Arial"/>
        </w:rPr>
        <w:t>v</w:t>
      </w:r>
      <w:r w:rsidR="00A3733B" w:rsidRPr="003F0D35">
        <w:rPr>
          <w:rFonts w:ascii="Arial" w:hAnsi="Arial" w:cs="Arial"/>
        </w:rPr>
        <w:t xml:space="preserve">ýběr </w:t>
      </w:r>
      <w:r w:rsidR="006F7989" w:rsidRPr="003F0D35">
        <w:rPr>
          <w:rFonts w:ascii="Arial" w:hAnsi="Arial" w:cs="Arial"/>
        </w:rPr>
        <w:t>dodavatele</w:t>
      </w:r>
      <w:r w:rsidR="00A3733B" w:rsidRPr="003F0D35">
        <w:rPr>
          <w:rFonts w:ascii="Arial" w:hAnsi="Arial" w:cs="Arial"/>
        </w:rPr>
        <w:t xml:space="preserve"> byl </w:t>
      </w:r>
      <w:r w:rsidR="005652F9" w:rsidRPr="003F0D35">
        <w:rPr>
          <w:rFonts w:ascii="Arial" w:hAnsi="Arial" w:cs="Arial"/>
        </w:rPr>
        <w:t xml:space="preserve">schválen </w:t>
      </w:r>
      <w:r w:rsidR="00A3733B" w:rsidRPr="003F0D35">
        <w:rPr>
          <w:rFonts w:ascii="Arial" w:hAnsi="Arial" w:cs="Arial"/>
        </w:rPr>
        <w:t>usnesením Rady města Karlovy Vary dne</w:t>
      </w:r>
      <w:r w:rsidR="0083092A" w:rsidRPr="003F0D35">
        <w:rPr>
          <w:rFonts w:ascii="Arial" w:hAnsi="Arial" w:cs="Arial"/>
        </w:rPr>
        <w:t xml:space="preserve"> </w:t>
      </w:r>
      <w:r w:rsidR="00D336F1" w:rsidRPr="003F0D35">
        <w:rPr>
          <w:rFonts w:ascii="Arial" w:hAnsi="Arial" w:cs="Arial"/>
        </w:rPr>
        <w:t>…………</w:t>
      </w:r>
      <w:r w:rsidR="0083092A" w:rsidRPr="003F0D35">
        <w:rPr>
          <w:rFonts w:ascii="Arial" w:hAnsi="Arial" w:cs="Arial"/>
        </w:rPr>
        <w:t xml:space="preserve"> </w:t>
      </w:r>
      <w:r w:rsidR="0083092A" w:rsidRPr="003F0D35">
        <w:rPr>
          <w:rFonts w:ascii="Arial" w:hAnsi="Arial" w:cs="Arial"/>
          <w:i/>
        </w:rPr>
        <w:t xml:space="preserve">(bude doplněno </w:t>
      </w:r>
      <w:r w:rsidR="003F1712" w:rsidRPr="003F0D35">
        <w:rPr>
          <w:rFonts w:ascii="Arial" w:hAnsi="Arial" w:cs="Arial"/>
          <w:i/>
        </w:rPr>
        <w:t>před podpisem smlouvy</w:t>
      </w:r>
      <w:r w:rsidR="0083092A" w:rsidRPr="003F0D35">
        <w:rPr>
          <w:rFonts w:ascii="Arial" w:hAnsi="Arial" w:cs="Arial"/>
          <w:i/>
        </w:rPr>
        <w:t>)</w:t>
      </w:r>
      <w:r w:rsidR="0083092A" w:rsidRPr="003F0D35">
        <w:rPr>
          <w:rFonts w:ascii="Arial" w:hAnsi="Arial" w:cs="Arial"/>
        </w:rPr>
        <w:t xml:space="preserve"> </w:t>
      </w:r>
      <w:r w:rsidR="00862FD6" w:rsidRPr="003F0D35">
        <w:rPr>
          <w:rFonts w:ascii="Arial" w:hAnsi="Arial" w:cs="Arial"/>
        </w:rPr>
        <w:t xml:space="preserve">pod bodem č. </w:t>
      </w:r>
      <w:r w:rsidR="0083092A" w:rsidRPr="003F0D35">
        <w:rPr>
          <w:rFonts w:ascii="Arial" w:hAnsi="Arial" w:cs="Arial"/>
        </w:rPr>
        <w:t xml:space="preserve">____________ </w:t>
      </w:r>
      <w:r w:rsidR="0083092A" w:rsidRPr="003F0D35">
        <w:rPr>
          <w:rFonts w:ascii="Arial" w:hAnsi="Arial" w:cs="Arial"/>
          <w:i/>
        </w:rPr>
        <w:t xml:space="preserve">(bude doplněno </w:t>
      </w:r>
      <w:r w:rsidR="003F1712" w:rsidRPr="003F0D35">
        <w:rPr>
          <w:rFonts w:ascii="Arial" w:hAnsi="Arial" w:cs="Arial"/>
          <w:i/>
        </w:rPr>
        <w:t>před podpisem smlouvy</w:t>
      </w:r>
      <w:r w:rsidR="0083092A" w:rsidRPr="003F0D35">
        <w:rPr>
          <w:rFonts w:ascii="Arial" w:hAnsi="Arial" w:cs="Arial"/>
          <w:i/>
        </w:rPr>
        <w:t>)</w:t>
      </w:r>
      <w:r w:rsidR="0083092A" w:rsidRPr="003F0D35">
        <w:rPr>
          <w:rFonts w:ascii="Arial" w:hAnsi="Arial" w:cs="Arial"/>
        </w:rPr>
        <w:t xml:space="preserve"> </w:t>
      </w:r>
      <w:r w:rsidR="00862FD6" w:rsidRPr="003F0D35">
        <w:rPr>
          <w:rFonts w:ascii="Arial" w:hAnsi="Arial" w:cs="Arial"/>
        </w:rPr>
        <w:t>jednání</w:t>
      </w:r>
      <w:r w:rsidR="00A3733B" w:rsidRPr="003F0D35">
        <w:rPr>
          <w:rFonts w:ascii="Arial" w:hAnsi="Arial" w:cs="Arial"/>
        </w:rPr>
        <w:t>; a</w:t>
      </w:r>
    </w:p>
    <w:p w14:paraId="5C1646EE" w14:textId="77777777" w:rsidR="00A3733B" w:rsidRPr="003F0D35" w:rsidRDefault="00A3733B" w:rsidP="005E5C56">
      <w:pPr>
        <w:jc w:val="both"/>
        <w:rPr>
          <w:rFonts w:ascii="Arial" w:hAnsi="Arial" w:cs="Arial"/>
        </w:rPr>
      </w:pPr>
    </w:p>
    <w:p w14:paraId="5DAC00AF" w14:textId="77777777" w:rsidR="00A3733B" w:rsidRPr="003F0D35" w:rsidRDefault="00F977E2" w:rsidP="008D2B6A">
      <w:pPr>
        <w:numPr>
          <w:ilvl w:val="0"/>
          <w:numId w:val="10"/>
        </w:numPr>
        <w:jc w:val="both"/>
        <w:rPr>
          <w:rFonts w:ascii="Arial" w:hAnsi="Arial" w:cs="Arial"/>
        </w:rPr>
      </w:pPr>
      <w:r w:rsidRPr="003F0D35">
        <w:rPr>
          <w:rFonts w:ascii="Arial" w:hAnsi="Arial" w:cs="Arial"/>
        </w:rPr>
        <w:t>z</w:t>
      </w:r>
      <w:r w:rsidR="00A3733B" w:rsidRPr="003F0D35">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3F0D35" w:rsidRDefault="00862FD6" w:rsidP="00862FD6">
      <w:pPr>
        <w:jc w:val="both"/>
        <w:rPr>
          <w:rFonts w:ascii="Arial" w:hAnsi="Arial" w:cs="Arial"/>
        </w:rPr>
      </w:pPr>
    </w:p>
    <w:p w14:paraId="50FB0F56" w14:textId="3AEC73C4" w:rsidR="00862FD6" w:rsidRPr="003F0D35" w:rsidRDefault="00862FD6" w:rsidP="00862FD6">
      <w:pPr>
        <w:numPr>
          <w:ilvl w:val="0"/>
          <w:numId w:val="10"/>
        </w:numPr>
        <w:jc w:val="both"/>
        <w:rPr>
          <w:rFonts w:ascii="Arial" w:hAnsi="Arial" w:cs="Arial"/>
        </w:rPr>
      </w:pPr>
      <w:r w:rsidRPr="003F0D35">
        <w:rPr>
          <w:rFonts w:ascii="Arial" w:hAnsi="Arial" w:cs="Arial"/>
        </w:rPr>
        <w:t xml:space="preserve">Rada města Karlovy Vary schválila uzavření této smlouvy na svém jednání konaném dne </w:t>
      </w:r>
      <w:r w:rsidR="00D336F1" w:rsidRPr="003F0D35">
        <w:rPr>
          <w:rFonts w:ascii="Arial" w:hAnsi="Arial" w:cs="Arial"/>
        </w:rPr>
        <w:t>…………</w:t>
      </w:r>
      <w:r w:rsidR="0083092A" w:rsidRPr="003F0D35">
        <w:rPr>
          <w:rFonts w:ascii="Arial" w:hAnsi="Arial" w:cs="Arial"/>
        </w:rPr>
        <w:t xml:space="preserve"> </w:t>
      </w:r>
      <w:r w:rsidR="0083092A" w:rsidRPr="003F0D35">
        <w:rPr>
          <w:rFonts w:ascii="Arial" w:hAnsi="Arial" w:cs="Arial"/>
          <w:i/>
        </w:rPr>
        <w:t xml:space="preserve">(bude doplněno </w:t>
      </w:r>
      <w:r w:rsidR="003F1712" w:rsidRPr="003F0D35">
        <w:rPr>
          <w:rFonts w:ascii="Arial" w:hAnsi="Arial" w:cs="Arial"/>
          <w:i/>
        </w:rPr>
        <w:t>před podpisem smlouvy</w:t>
      </w:r>
      <w:r w:rsidR="0083092A" w:rsidRPr="003F0D35">
        <w:rPr>
          <w:rFonts w:ascii="Arial" w:hAnsi="Arial" w:cs="Arial"/>
          <w:i/>
        </w:rPr>
        <w:t>)</w:t>
      </w:r>
      <w:r w:rsidR="0083092A" w:rsidRPr="003F0D35">
        <w:rPr>
          <w:rFonts w:ascii="Arial" w:hAnsi="Arial" w:cs="Arial"/>
        </w:rPr>
        <w:t xml:space="preserve"> </w:t>
      </w:r>
      <w:r w:rsidRPr="003F0D35">
        <w:rPr>
          <w:rFonts w:ascii="Arial" w:hAnsi="Arial" w:cs="Arial"/>
        </w:rPr>
        <w:t xml:space="preserve">pod bodem č. </w:t>
      </w:r>
      <w:r w:rsidR="0083092A" w:rsidRPr="003F0D35">
        <w:rPr>
          <w:rFonts w:ascii="Arial" w:hAnsi="Arial" w:cs="Arial"/>
        </w:rPr>
        <w:t xml:space="preserve">____________ </w:t>
      </w:r>
      <w:r w:rsidR="0083092A" w:rsidRPr="003F0D35">
        <w:rPr>
          <w:rFonts w:ascii="Arial" w:hAnsi="Arial" w:cs="Arial"/>
          <w:i/>
        </w:rPr>
        <w:t xml:space="preserve">(bude doplněno </w:t>
      </w:r>
      <w:r w:rsidR="003F1712" w:rsidRPr="003F0D35">
        <w:rPr>
          <w:rFonts w:ascii="Arial" w:hAnsi="Arial" w:cs="Arial"/>
          <w:i/>
        </w:rPr>
        <w:t>před podpisem smlouvy</w:t>
      </w:r>
      <w:r w:rsidR="0083092A" w:rsidRPr="003F0D35">
        <w:rPr>
          <w:rFonts w:ascii="Arial" w:hAnsi="Arial" w:cs="Arial"/>
          <w:i/>
        </w:rPr>
        <w:t>)</w:t>
      </w:r>
      <w:r w:rsidR="0083092A" w:rsidRPr="003F0D35">
        <w:rPr>
          <w:rFonts w:ascii="Arial" w:hAnsi="Arial" w:cs="Arial"/>
        </w:rPr>
        <w:t xml:space="preserve"> </w:t>
      </w:r>
      <w:r w:rsidRPr="003F0D35">
        <w:rPr>
          <w:rFonts w:ascii="Arial" w:hAnsi="Arial" w:cs="Arial"/>
        </w:rPr>
        <w:t>jednání,</w:t>
      </w:r>
    </w:p>
    <w:p w14:paraId="4A884609" w14:textId="77777777" w:rsidR="00A3733B" w:rsidRPr="003F0D35" w:rsidRDefault="00A3733B" w:rsidP="005E5C56">
      <w:pPr>
        <w:jc w:val="both"/>
        <w:rPr>
          <w:rFonts w:ascii="Arial" w:hAnsi="Arial" w:cs="Arial"/>
        </w:rPr>
      </w:pPr>
    </w:p>
    <w:p w14:paraId="68F3A168" w14:textId="77777777" w:rsidR="000F1492" w:rsidRPr="003F0D35" w:rsidRDefault="00A3733B" w:rsidP="000F1492">
      <w:pPr>
        <w:pStyle w:val="BodyText21"/>
        <w:widowControl/>
        <w:rPr>
          <w:rFonts w:ascii="Arial" w:hAnsi="Arial" w:cs="Arial"/>
          <w:sz w:val="20"/>
        </w:rPr>
      </w:pPr>
      <w:r w:rsidRPr="003F0D35">
        <w:rPr>
          <w:rFonts w:ascii="Arial" w:hAnsi="Arial" w:cs="Arial"/>
          <w:sz w:val="20"/>
        </w:rPr>
        <w:t>dohodly se smluvní strany na uzavření tét</w:t>
      </w:r>
      <w:r w:rsidR="000F1492" w:rsidRPr="003F0D35">
        <w:rPr>
          <w:rFonts w:ascii="Arial" w:hAnsi="Arial" w:cs="Arial"/>
          <w:sz w:val="20"/>
        </w:rPr>
        <w:t>o</w:t>
      </w:r>
    </w:p>
    <w:p w14:paraId="65840053" w14:textId="77777777" w:rsidR="000F1492" w:rsidRPr="003F0D35"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3F0D35">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77777777" w:rsidR="00655636" w:rsidRDefault="00655636"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3F0D35" w:rsidRDefault="00A3733B" w:rsidP="005E5C56">
      <w:pPr>
        <w:jc w:val="both"/>
        <w:rPr>
          <w:rFonts w:ascii="Arial" w:hAnsi="Arial" w:cs="Arial"/>
          <w:b/>
        </w:rPr>
      </w:pPr>
      <w:r w:rsidRPr="003F0D35">
        <w:rPr>
          <w:rFonts w:ascii="Arial" w:hAnsi="Arial" w:cs="Arial"/>
          <w:b/>
        </w:rPr>
        <w:t>II.</w:t>
      </w:r>
      <w:r w:rsidRPr="003F0D35">
        <w:rPr>
          <w:rFonts w:ascii="Arial" w:hAnsi="Arial" w:cs="Arial"/>
          <w:b/>
        </w:rPr>
        <w:tab/>
        <w:t>Specifikace díla</w:t>
      </w:r>
    </w:p>
    <w:p w14:paraId="7368D7CC" w14:textId="77777777" w:rsidR="00A3733B" w:rsidRPr="003F0D35" w:rsidRDefault="00A3733B" w:rsidP="00F8445C">
      <w:pPr>
        <w:jc w:val="both"/>
        <w:rPr>
          <w:rFonts w:ascii="Arial" w:hAnsi="Arial" w:cs="Arial"/>
        </w:rPr>
      </w:pPr>
    </w:p>
    <w:p w14:paraId="182BA96B" w14:textId="5DC2451C" w:rsidR="00C166E6" w:rsidRPr="003F0D35" w:rsidRDefault="00A3733B" w:rsidP="00D33BC1">
      <w:pPr>
        <w:numPr>
          <w:ilvl w:val="1"/>
          <w:numId w:val="30"/>
        </w:numPr>
        <w:jc w:val="both"/>
        <w:rPr>
          <w:rFonts w:ascii="Arial" w:hAnsi="Arial" w:cs="Arial"/>
        </w:rPr>
      </w:pPr>
      <w:r w:rsidRPr="003F0D35">
        <w:rPr>
          <w:rFonts w:ascii="Arial" w:hAnsi="Arial" w:cs="Arial"/>
        </w:rPr>
        <w:t>Předmětem díla dle této smlouvy</w:t>
      </w:r>
      <w:r w:rsidR="00711583" w:rsidRPr="003F0D35">
        <w:rPr>
          <w:rFonts w:ascii="Arial" w:hAnsi="Arial" w:cs="Arial"/>
        </w:rPr>
        <w:t xml:space="preserve"> je </w:t>
      </w:r>
      <w:r w:rsidR="00AF767E" w:rsidRPr="003F0D35">
        <w:rPr>
          <w:rFonts w:ascii="Arial" w:hAnsi="Arial" w:cs="Arial"/>
          <w:color w:val="000000" w:themeColor="text1"/>
        </w:rPr>
        <w:t xml:space="preserve">provedení  prací </w:t>
      </w:r>
      <w:r w:rsidR="00C809B9" w:rsidRPr="003F0D35">
        <w:rPr>
          <w:rFonts w:ascii="Arial" w:hAnsi="Arial" w:cs="Arial"/>
        </w:rPr>
        <w:t>na akci</w:t>
      </w:r>
      <w:r w:rsidR="00240BD1" w:rsidRPr="003F0D35">
        <w:rPr>
          <w:rFonts w:ascii="Arial" w:hAnsi="Arial" w:cs="Arial"/>
        </w:rPr>
        <w:t xml:space="preserve"> s názvem </w:t>
      </w:r>
      <w:r w:rsidR="00D33BC1" w:rsidRPr="003F0D35">
        <w:rPr>
          <w:rFonts w:ascii="Arial" w:hAnsi="Arial" w:cs="Arial"/>
        </w:rPr>
        <w:t>„</w:t>
      </w:r>
      <w:r w:rsidR="00C809B9" w:rsidRPr="003F0D35">
        <w:rPr>
          <w:rFonts w:ascii="Arial" w:hAnsi="Arial" w:cs="Arial"/>
        </w:rPr>
        <w:t xml:space="preserve"> Oprava </w:t>
      </w:r>
      <w:r w:rsidR="002E46B7" w:rsidRPr="003F0D35">
        <w:rPr>
          <w:rFonts w:ascii="Arial" w:hAnsi="Arial" w:cs="Arial"/>
        </w:rPr>
        <w:t>Lávk</w:t>
      </w:r>
      <w:r w:rsidR="00C809B9" w:rsidRPr="003F0D35">
        <w:rPr>
          <w:rFonts w:ascii="Arial" w:hAnsi="Arial" w:cs="Arial"/>
        </w:rPr>
        <w:t>y</w:t>
      </w:r>
      <w:r w:rsidR="002E46B7" w:rsidRPr="003F0D35">
        <w:rPr>
          <w:rFonts w:ascii="Arial" w:hAnsi="Arial" w:cs="Arial"/>
        </w:rPr>
        <w:t xml:space="preserve"> L 25 – lávka pod mostem</w:t>
      </w:r>
      <w:r w:rsidR="00D336F1" w:rsidRPr="003F0D35">
        <w:rPr>
          <w:rFonts w:ascii="Arial" w:hAnsi="Arial" w:cs="Arial"/>
          <w:b/>
        </w:rPr>
        <w:t xml:space="preserve"> </w:t>
      </w:r>
      <w:r w:rsidR="00C809B9" w:rsidRPr="003F0D35">
        <w:rPr>
          <w:rFonts w:ascii="Arial" w:hAnsi="Arial" w:cs="Arial"/>
          <w:b/>
          <w:bCs/>
        </w:rPr>
        <w:t xml:space="preserve"> </w:t>
      </w:r>
      <w:r w:rsidR="00D33BC1" w:rsidRPr="003F0D35">
        <w:rPr>
          <w:rFonts w:ascii="Arial" w:hAnsi="Arial" w:cs="Arial"/>
        </w:rPr>
        <w:t>“</w:t>
      </w:r>
      <w:r w:rsidR="00C809B9" w:rsidRPr="003F0D35">
        <w:rPr>
          <w:rFonts w:ascii="Arial" w:hAnsi="Arial" w:cs="Arial"/>
        </w:rPr>
        <w:t xml:space="preserve">, </w:t>
      </w:r>
      <w:r w:rsidR="003F1712" w:rsidRPr="003F0D35">
        <w:rPr>
          <w:rFonts w:ascii="Arial" w:hAnsi="Arial" w:cs="Arial"/>
        </w:rPr>
        <w:t xml:space="preserve"> v rozsahu specifikovaném ZD, jejíž součástí je i projektová dokumentace pro provádění stavby s názvem </w:t>
      </w:r>
      <w:r w:rsidR="00922EC5" w:rsidRPr="003F0D35">
        <w:rPr>
          <w:rFonts w:ascii="Arial" w:hAnsi="Arial" w:cs="Arial"/>
        </w:rPr>
        <w:t>„</w:t>
      </w:r>
      <w:r w:rsidR="00C809B9" w:rsidRPr="003F0D35">
        <w:rPr>
          <w:rFonts w:ascii="Arial" w:hAnsi="Arial" w:cs="Arial"/>
        </w:rPr>
        <w:t xml:space="preserve"> Oprava </w:t>
      </w:r>
      <w:r w:rsidR="002E46B7" w:rsidRPr="003F0D35">
        <w:rPr>
          <w:rFonts w:ascii="Arial" w:hAnsi="Arial" w:cs="Arial"/>
        </w:rPr>
        <w:t>Lávk</w:t>
      </w:r>
      <w:r w:rsidR="00C809B9" w:rsidRPr="003F0D35">
        <w:rPr>
          <w:rFonts w:ascii="Arial" w:hAnsi="Arial" w:cs="Arial"/>
        </w:rPr>
        <w:t>y</w:t>
      </w:r>
      <w:r w:rsidR="002E46B7" w:rsidRPr="003F0D35">
        <w:rPr>
          <w:rFonts w:ascii="Arial" w:hAnsi="Arial" w:cs="Arial"/>
        </w:rPr>
        <w:t xml:space="preserve"> L 25 – lávka pod mostem</w:t>
      </w:r>
      <w:r w:rsidR="00922EC5" w:rsidRPr="003F0D35">
        <w:rPr>
          <w:rFonts w:ascii="Arial" w:hAnsi="Arial" w:cs="Arial"/>
        </w:rPr>
        <w:t xml:space="preserve">“, včetně Soupisu stavebních prací, dodávek a služeb s výkazem výměr, č. zakázky: </w:t>
      </w:r>
      <w:r w:rsidR="00C809B9" w:rsidRPr="003F0D35">
        <w:rPr>
          <w:rFonts w:ascii="Arial" w:hAnsi="Arial" w:cs="Arial"/>
        </w:rPr>
        <w:t>2025 - 04</w:t>
      </w:r>
      <w:r w:rsidR="00922EC5" w:rsidRPr="003F0D35">
        <w:rPr>
          <w:rFonts w:ascii="Arial" w:hAnsi="Arial" w:cs="Arial"/>
        </w:rPr>
        <w:t xml:space="preserve">, zpracoval </w:t>
      </w:r>
      <w:r w:rsidR="00C809B9" w:rsidRPr="003F0D35">
        <w:rPr>
          <w:rFonts w:ascii="Arial" w:hAnsi="Arial" w:cs="Arial"/>
        </w:rPr>
        <w:t>Ing. Marcel Zoufálek</w:t>
      </w:r>
      <w:r w:rsidR="009E24A8" w:rsidRPr="003F0D35">
        <w:rPr>
          <w:rFonts w:ascii="Arial" w:hAnsi="Arial" w:cs="Arial"/>
        </w:rPr>
        <w:t xml:space="preserve">, IČO: </w:t>
      </w:r>
      <w:r w:rsidR="00C809B9" w:rsidRPr="003F0D35">
        <w:rPr>
          <w:rFonts w:ascii="Arial" w:hAnsi="Arial" w:cs="Arial"/>
        </w:rPr>
        <w:t>06275036</w:t>
      </w:r>
      <w:r w:rsidR="009E24A8" w:rsidRPr="003F0D35">
        <w:rPr>
          <w:rFonts w:ascii="Arial" w:hAnsi="Arial" w:cs="Arial"/>
        </w:rPr>
        <w:t xml:space="preserve">, se sídlem </w:t>
      </w:r>
      <w:r w:rsidR="00C809B9" w:rsidRPr="003F0D35">
        <w:rPr>
          <w:rFonts w:ascii="Arial" w:hAnsi="Arial" w:cs="Arial"/>
        </w:rPr>
        <w:t>U Koupaliště 845/14, 360 05 Karlovy Vary</w:t>
      </w:r>
      <w:r w:rsidR="00922EC5" w:rsidRPr="003F0D35">
        <w:rPr>
          <w:rFonts w:ascii="Arial" w:hAnsi="Arial" w:cs="Arial"/>
        </w:rPr>
        <w:t xml:space="preserve">. </w:t>
      </w:r>
      <w:r w:rsidRPr="003F0D35">
        <w:rPr>
          <w:rFonts w:ascii="Arial" w:hAnsi="Arial" w:cs="Arial"/>
        </w:rPr>
        <w:t>Podkladem pro uzavření smlouvy je nabídka zhotovitele ze dne …………… (</w:t>
      </w:r>
      <w:r w:rsidR="00D2621B" w:rsidRPr="003F0D35">
        <w:rPr>
          <w:rFonts w:ascii="Arial" w:hAnsi="Arial" w:cs="Arial"/>
        </w:rPr>
        <w:t xml:space="preserve">která je doložena u objednatele jako externí </w:t>
      </w:r>
      <w:r w:rsidRPr="003F0D35">
        <w:rPr>
          <w:rFonts w:ascii="Arial" w:hAnsi="Arial" w:cs="Arial"/>
        </w:rPr>
        <w:t>příloha smlouvy). Předmět díla je blíže specifikován zadávací dokumentací pro veřejnou zakázku</w:t>
      </w:r>
      <w:r w:rsidR="0014485C" w:rsidRPr="003F0D35">
        <w:rPr>
          <w:rFonts w:ascii="Arial" w:hAnsi="Arial" w:cs="Arial"/>
        </w:rPr>
        <w:t xml:space="preserve"> </w:t>
      </w:r>
      <w:r w:rsidR="00D2621B" w:rsidRPr="003F0D35">
        <w:rPr>
          <w:rFonts w:ascii="Arial" w:hAnsi="Arial" w:cs="Arial"/>
        </w:rPr>
        <w:t>(která je doložena u objednatele jako externí příloha smlouvy</w:t>
      </w:r>
      <w:r w:rsidR="00190814" w:rsidRPr="003F0D35">
        <w:rPr>
          <w:rFonts w:ascii="Arial" w:hAnsi="Arial" w:cs="Arial"/>
        </w:rPr>
        <w:t xml:space="preserve">) </w:t>
      </w:r>
      <w:r w:rsidR="001C55AC" w:rsidRPr="003F0D35">
        <w:rPr>
          <w:rFonts w:ascii="Arial" w:hAnsi="Arial" w:cs="Arial"/>
        </w:rPr>
        <w:t xml:space="preserve">a projektovou dokumentací </w:t>
      </w:r>
      <w:r w:rsidR="00190814" w:rsidRPr="003F0D35">
        <w:rPr>
          <w:rFonts w:ascii="Arial" w:hAnsi="Arial" w:cs="Arial"/>
        </w:rPr>
        <w:t>pro provádění stavby</w:t>
      </w:r>
      <w:r w:rsidR="007F3810" w:rsidRPr="003F0D35">
        <w:rPr>
          <w:rFonts w:ascii="Arial" w:hAnsi="Arial" w:cs="Arial"/>
        </w:rPr>
        <w:t>,</w:t>
      </w:r>
      <w:r w:rsidR="00AF767E" w:rsidRPr="003F0D35">
        <w:rPr>
          <w:rFonts w:ascii="Arial" w:hAnsi="Arial" w:cs="Arial"/>
        </w:rPr>
        <w:t xml:space="preserve"> </w:t>
      </w:r>
      <w:r w:rsidR="00190814" w:rsidRPr="003F0D35">
        <w:rPr>
          <w:rFonts w:ascii="Arial" w:hAnsi="Arial" w:cs="Arial"/>
        </w:rPr>
        <w:t>která je součástí zadávací dokumentace</w:t>
      </w:r>
      <w:r w:rsidRPr="003F0D35">
        <w:rPr>
          <w:rFonts w:ascii="Arial" w:hAnsi="Arial" w:cs="Arial"/>
        </w:rPr>
        <w:t>. Zadávací dokumentace pro veřejnou zakázku tvoří nedílnou součást této smlouvy a byl</w:t>
      </w:r>
      <w:r w:rsidR="00190814" w:rsidRPr="003F0D35">
        <w:rPr>
          <w:rFonts w:ascii="Arial" w:hAnsi="Arial" w:cs="Arial"/>
        </w:rPr>
        <w:t>a zhotoviteli předána</w:t>
      </w:r>
      <w:r w:rsidRPr="003F0D35">
        <w:rPr>
          <w:rFonts w:ascii="Arial" w:hAnsi="Arial" w:cs="Arial"/>
        </w:rPr>
        <w:t xml:space="preserve"> jako podklad pro stanovení ceny díla</w:t>
      </w:r>
      <w:r w:rsidR="008024BF" w:rsidRPr="003F0D35">
        <w:rPr>
          <w:rFonts w:ascii="Arial" w:hAnsi="Arial" w:cs="Arial"/>
        </w:rPr>
        <w:t xml:space="preserve"> před podpisem této smlouvy</w:t>
      </w:r>
      <w:r w:rsidRPr="003F0D35">
        <w:rPr>
          <w:rFonts w:ascii="Arial" w:hAnsi="Arial" w:cs="Arial"/>
        </w:rPr>
        <w:t xml:space="preserve">, což zhotovitel </w:t>
      </w:r>
      <w:r w:rsidR="00C166E6" w:rsidRPr="003F0D35">
        <w:rPr>
          <w:rFonts w:ascii="Arial" w:hAnsi="Arial" w:cs="Arial"/>
        </w:rPr>
        <w:t>podpisem této smlouvy stvrzuje.</w:t>
      </w:r>
      <w:r w:rsidR="00D57857" w:rsidRPr="003F0D35">
        <w:rPr>
          <w:rFonts w:ascii="Arial" w:hAnsi="Arial" w:cs="Arial"/>
        </w:rPr>
        <w:t xml:space="preserve"> Za správnost a</w:t>
      </w:r>
      <w:r w:rsidR="002106A5" w:rsidRPr="003F0D35">
        <w:rPr>
          <w:rFonts w:ascii="Arial" w:hAnsi="Arial" w:cs="Arial"/>
        </w:rPr>
        <w:t> </w:t>
      </w:r>
      <w:r w:rsidR="00D57857" w:rsidRPr="003F0D35">
        <w:rPr>
          <w:rFonts w:ascii="Arial" w:hAnsi="Arial" w:cs="Arial"/>
        </w:rPr>
        <w:t>úplnost předané projektové dokumentace a soupis</w:t>
      </w:r>
      <w:r w:rsidR="002106A5" w:rsidRPr="003F0D35">
        <w:rPr>
          <w:rFonts w:ascii="Arial" w:hAnsi="Arial" w:cs="Arial"/>
        </w:rPr>
        <w:t>u</w:t>
      </w:r>
      <w:r w:rsidR="00D57857" w:rsidRPr="003F0D35">
        <w:rPr>
          <w:rFonts w:ascii="Arial" w:hAnsi="Arial" w:cs="Arial"/>
        </w:rPr>
        <w:t xml:space="preserve"> stavebních prací, dodávek a služeb s výkazem výměr odpovídá výhradně objednatel.</w:t>
      </w:r>
    </w:p>
    <w:p w14:paraId="5E0F2E88" w14:textId="77777777" w:rsidR="00C166E6" w:rsidRPr="003F0D35" w:rsidRDefault="00C166E6" w:rsidP="00C166E6">
      <w:pPr>
        <w:jc w:val="both"/>
        <w:rPr>
          <w:rFonts w:ascii="Arial" w:hAnsi="Arial" w:cs="Arial"/>
        </w:rPr>
      </w:pPr>
    </w:p>
    <w:p w14:paraId="07790E3F" w14:textId="023AE48B" w:rsidR="00A3733B" w:rsidRPr="003F0D35" w:rsidRDefault="007F3810" w:rsidP="00C8688F">
      <w:pPr>
        <w:numPr>
          <w:ilvl w:val="1"/>
          <w:numId w:val="30"/>
        </w:numPr>
        <w:jc w:val="both"/>
        <w:rPr>
          <w:rFonts w:ascii="Arial" w:hAnsi="Arial" w:cs="Arial"/>
        </w:rPr>
      </w:pPr>
      <w:r w:rsidRPr="003F0D35">
        <w:rPr>
          <w:rFonts w:ascii="Arial" w:hAnsi="Arial" w:cs="Arial"/>
        </w:rPr>
        <w:t>P</w:t>
      </w:r>
      <w:r w:rsidR="00A3733B" w:rsidRPr="003F0D35">
        <w:rPr>
          <w:rFonts w:ascii="Arial" w:hAnsi="Arial" w:cs="Arial"/>
        </w:rPr>
        <w:t xml:space="preserve">ředmětem díla je provedení všech </w:t>
      </w:r>
      <w:r w:rsidRPr="003F0D35">
        <w:rPr>
          <w:rFonts w:ascii="Arial" w:hAnsi="Arial" w:cs="Arial"/>
        </w:rPr>
        <w:t>prací, činností</w:t>
      </w:r>
      <w:r w:rsidR="00A3733B" w:rsidRPr="003F0D35">
        <w:rPr>
          <w:rFonts w:ascii="Arial" w:hAnsi="Arial" w:cs="Arial"/>
        </w:rPr>
        <w:t xml:space="preserve"> a dodávek obsažených v</w:t>
      </w:r>
      <w:r w:rsidR="008024BF" w:rsidRPr="003F0D35">
        <w:rPr>
          <w:rFonts w:ascii="Arial" w:hAnsi="Arial" w:cs="Arial"/>
        </w:rPr>
        <w:t xml:space="preserve"> zadávací dokumentaci včetně </w:t>
      </w:r>
      <w:r w:rsidR="00240BD1" w:rsidRPr="003F0D35">
        <w:rPr>
          <w:rFonts w:ascii="Arial" w:hAnsi="Arial" w:cs="Arial"/>
        </w:rPr>
        <w:t>PD</w:t>
      </w:r>
      <w:r w:rsidR="00711583" w:rsidRPr="003F0D35">
        <w:rPr>
          <w:rFonts w:ascii="Arial" w:hAnsi="Arial" w:cs="Arial"/>
        </w:rPr>
        <w:t xml:space="preserve">, </w:t>
      </w:r>
      <w:r w:rsidR="00394D49" w:rsidRPr="003F0D35">
        <w:rPr>
          <w:rFonts w:ascii="Arial" w:hAnsi="Arial" w:cs="Arial"/>
        </w:rPr>
        <w:t>soupis</w:t>
      </w:r>
      <w:r w:rsidR="008024BF" w:rsidRPr="003F0D35">
        <w:rPr>
          <w:rFonts w:ascii="Arial" w:hAnsi="Arial" w:cs="Arial"/>
        </w:rPr>
        <w:t>ů</w:t>
      </w:r>
      <w:r w:rsidR="00EA29F3" w:rsidRPr="003F0D35">
        <w:rPr>
          <w:rFonts w:ascii="Arial" w:hAnsi="Arial" w:cs="Arial"/>
        </w:rPr>
        <w:t xml:space="preserve"> stavebních prací, dodávek a služeb s výkazem výměr</w:t>
      </w:r>
      <w:r w:rsidR="00A3733B" w:rsidRPr="003F0D35">
        <w:rPr>
          <w:rFonts w:ascii="Arial" w:hAnsi="Arial" w:cs="Arial"/>
        </w:rPr>
        <w:t xml:space="preserve"> </w:t>
      </w:r>
      <w:r w:rsidR="0070262D" w:rsidRPr="003F0D35">
        <w:rPr>
          <w:rFonts w:ascii="Arial" w:hAnsi="Arial" w:cs="Arial"/>
        </w:rPr>
        <w:t>na akci</w:t>
      </w:r>
      <w:r w:rsidR="00187185" w:rsidRPr="003F0D35">
        <w:rPr>
          <w:rFonts w:ascii="Arial" w:hAnsi="Arial" w:cs="Arial"/>
        </w:rPr>
        <w:t xml:space="preserve"> </w:t>
      </w:r>
      <w:r w:rsidR="00AF767E" w:rsidRPr="003F0D35">
        <w:rPr>
          <w:rFonts w:ascii="Arial" w:hAnsi="Arial" w:cs="Arial"/>
        </w:rPr>
        <w:t xml:space="preserve">stavby </w:t>
      </w:r>
      <w:r w:rsidR="00240BD1" w:rsidRPr="003F0D35">
        <w:rPr>
          <w:rFonts w:ascii="Arial" w:hAnsi="Arial" w:cs="Arial"/>
        </w:rPr>
        <w:t xml:space="preserve">s názvem </w:t>
      </w:r>
      <w:r w:rsidR="00C8688F" w:rsidRPr="003F0D35">
        <w:rPr>
          <w:rFonts w:ascii="Arial" w:hAnsi="Arial" w:cs="Arial"/>
        </w:rPr>
        <w:t>„</w:t>
      </w:r>
      <w:r w:rsidR="00C809B9" w:rsidRPr="003F0D35">
        <w:rPr>
          <w:rFonts w:ascii="Arial" w:hAnsi="Arial" w:cs="Arial"/>
          <w:b/>
        </w:rPr>
        <w:t>Oprava Lávky L-25, lávka pod mostem</w:t>
      </w:r>
      <w:r w:rsidR="00C8688F" w:rsidRPr="003F0D35">
        <w:rPr>
          <w:rFonts w:ascii="Arial" w:hAnsi="Arial" w:cs="Arial"/>
        </w:rPr>
        <w:t>“</w:t>
      </w:r>
      <w:r w:rsidR="00240BD1" w:rsidRPr="003F0D35">
        <w:rPr>
          <w:rFonts w:ascii="Arial" w:hAnsi="Arial" w:cs="Arial"/>
        </w:rPr>
        <w:t xml:space="preserve">. </w:t>
      </w:r>
      <w:r w:rsidR="00A3733B" w:rsidRPr="003F0D35">
        <w:rPr>
          <w:rFonts w:ascii="Arial" w:hAnsi="Arial" w:cs="Arial"/>
        </w:rPr>
        <w:t xml:space="preserve">Předmětem </w:t>
      </w:r>
      <w:r w:rsidR="0048496E" w:rsidRPr="003F0D35">
        <w:rPr>
          <w:rFonts w:ascii="Arial" w:hAnsi="Arial" w:cs="Arial"/>
        </w:rPr>
        <w:t>plnění</w:t>
      </w:r>
      <w:r w:rsidR="00A3733B" w:rsidRPr="003F0D35">
        <w:rPr>
          <w:rFonts w:ascii="Arial" w:hAnsi="Arial" w:cs="Arial"/>
        </w:rPr>
        <w:t xml:space="preserve"> jsou rovněž </w:t>
      </w:r>
      <w:r w:rsidR="0048496E" w:rsidRPr="003F0D35">
        <w:rPr>
          <w:rFonts w:ascii="Arial" w:hAnsi="Arial" w:cs="Arial"/>
        </w:rPr>
        <w:t xml:space="preserve">náklady na </w:t>
      </w:r>
      <w:r w:rsidR="00A3733B" w:rsidRPr="003F0D35">
        <w:rPr>
          <w:rFonts w:ascii="Arial" w:hAnsi="Arial" w:cs="Arial"/>
        </w:rPr>
        <w:t>činnosti, práce a</w:t>
      </w:r>
      <w:r w:rsidR="002106A5" w:rsidRPr="003F0D35">
        <w:rPr>
          <w:rFonts w:ascii="Arial" w:hAnsi="Arial" w:cs="Arial"/>
        </w:rPr>
        <w:t> </w:t>
      </w:r>
      <w:r w:rsidR="00A3733B" w:rsidRPr="003F0D35">
        <w:rPr>
          <w:rFonts w:ascii="Arial" w:hAnsi="Arial" w:cs="Arial"/>
        </w:rPr>
        <w:t>dodávky, které nejsou v dok</w:t>
      </w:r>
      <w:r w:rsidR="00711583" w:rsidRPr="003F0D35">
        <w:rPr>
          <w:rFonts w:ascii="Arial" w:hAnsi="Arial" w:cs="Arial"/>
        </w:rPr>
        <w:t>umentech</w:t>
      </w:r>
      <w:r w:rsidR="00A3733B" w:rsidRPr="003F0D35">
        <w:rPr>
          <w:rFonts w:ascii="Arial" w:hAnsi="Arial" w:cs="Arial"/>
        </w:rPr>
        <w:t xml:space="preserve"> uvedených v tomto odstavci smlouvy obsaženy, ale o</w:t>
      </w:r>
      <w:r w:rsidR="002106A5" w:rsidRPr="003F0D35">
        <w:rPr>
          <w:rFonts w:ascii="Arial" w:hAnsi="Arial" w:cs="Arial"/>
        </w:rPr>
        <w:t> </w:t>
      </w:r>
      <w:r w:rsidR="00A3733B" w:rsidRPr="003F0D35">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3F0D35">
        <w:rPr>
          <w:rFonts w:ascii="Arial" w:hAnsi="Arial" w:cs="Arial"/>
        </w:rPr>
        <w:t xml:space="preserve">alogického charakteru. Provedení těchto prací však v žádném případě nezvyšuje cenu za provedení díla stanovenou v článku V. odst. </w:t>
      </w:r>
      <w:r w:rsidR="007A5FF0" w:rsidRPr="003F0D35">
        <w:rPr>
          <w:rFonts w:ascii="Arial" w:hAnsi="Arial" w:cs="Arial"/>
        </w:rPr>
        <w:t>5.1. této smlouvy. Ustanovení § </w:t>
      </w:r>
      <w:r w:rsidR="00257669" w:rsidRPr="003F0D35">
        <w:rPr>
          <w:rFonts w:ascii="Arial" w:hAnsi="Arial" w:cs="Arial"/>
        </w:rPr>
        <w:t xml:space="preserve">2594 </w:t>
      </w:r>
      <w:r w:rsidR="00C150CF" w:rsidRPr="003F0D35">
        <w:rPr>
          <w:rFonts w:ascii="Arial" w:hAnsi="Arial" w:cs="Arial"/>
        </w:rPr>
        <w:t>zákona č.</w:t>
      </w:r>
      <w:r w:rsidR="007A5FF0" w:rsidRPr="003F0D35">
        <w:rPr>
          <w:rFonts w:ascii="Arial" w:hAnsi="Arial" w:cs="Arial"/>
        </w:rPr>
        <w:t xml:space="preserve"> 89/2012 Sb., občansk</w:t>
      </w:r>
      <w:r w:rsidR="003F1712" w:rsidRPr="003F0D35">
        <w:rPr>
          <w:rFonts w:ascii="Arial" w:hAnsi="Arial" w:cs="Arial"/>
        </w:rPr>
        <w:t>ého</w:t>
      </w:r>
      <w:r w:rsidR="007A5FF0" w:rsidRPr="003F0D35">
        <w:rPr>
          <w:rFonts w:ascii="Arial" w:hAnsi="Arial" w:cs="Arial"/>
        </w:rPr>
        <w:t xml:space="preserve"> zákoník</w:t>
      </w:r>
      <w:r w:rsidR="003F1712" w:rsidRPr="003F0D35">
        <w:rPr>
          <w:rFonts w:ascii="Arial" w:hAnsi="Arial" w:cs="Arial"/>
        </w:rPr>
        <w:t>u</w:t>
      </w:r>
      <w:r w:rsidR="00CD0B44" w:rsidRPr="003F0D35">
        <w:rPr>
          <w:rFonts w:ascii="Arial" w:hAnsi="Arial" w:cs="Arial"/>
        </w:rPr>
        <w:t xml:space="preserve">, </w:t>
      </w:r>
      <w:r w:rsidR="002A15F3" w:rsidRPr="003F0D35">
        <w:rPr>
          <w:rFonts w:ascii="Arial" w:hAnsi="Arial" w:cs="Arial"/>
        </w:rPr>
        <w:t xml:space="preserve">ve znění pozdějších předpisů </w:t>
      </w:r>
      <w:r w:rsidR="00CD0B44" w:rsidRPr="003F0D35">
        <w:rPr>
          <w:rFonts w:ascii="Arial" w:hAnsi="Arial" w:cs="Arial"/>
        </w:rPr>
        <w:t>(dále jen „občanský zákoník“)</w:t>
      </w:r>
      <w:r w:rsidR="00E95AD1" w:rsidRPr="003F0D35">
        <w:rPr>
          <w:rFonts w:ascii="Arial" w:hAnsi="Arial" w:cs="Arial"/>
        </w:rPr>
        <w:t xml:space="preserve"> </w:t>
      </w:r>
      <w:r w:rsidR="00C150CF" w:rsidRPr="003F0D35">
        <w:rPr>
          <w:rFonts w:ascii="Arial" w:hAnsi="Arial" w:cs="Arial"/>
        </w:rPr>
        <w:t>tím není dotčeno.</w:t>
      </w:r>
    </w:p>
    <w:p w14:paraId="4A243D82" w14:textId="77777777" w:rsidR="00A3733B" w:rsidRPr="003F0D35" w:rsidRDefault="00A3733B" w:rsidP="005E5C56">
      <w:pPr>
        <w:ind w:left="708" w:hanging="708"/>
        <w:jc w:val="both"/>
        <w:rPr>
          <w:rFonts w:ascii="Arial" w:hAnsi="Arial" w:cs="Arial"/>
        </w:rPr>
      </w:pPr>
    </w:p>
    <w:p w14:paraId="6B588E06" w14:textId="77777777" w:rsidR="00A3733B" w:rsidRPr="003F0D35" w:rsidRDefault="00A3733B" w:rsidP="00C63F97">
      <w:pPr>
        <w:suppressAutoHyphens w:val="0"/>
        <w:ind w:left="709"/>
        <w:rPr>
          <w:rFonts w:ascii="Arial" w:hAnsi="Arial" w:cs="Arial"/>
        </w:rPr>
      </w:pPr>
      <w:r w:rsidRPr="003F0D35">
        <w:rPr>
          <w:rFonts w:ascii="Arial" w:hAnsi="Arial" w:cs="Arial"/>
        </w:rPr>
        <w:t xml:space="preserve">Dílo zahrnuje provedení, dodání a zajištění všech </w:t>
      </w:r>
      <w:r w:rsidR="007F3810" w:rsidRPr="003F0D35">
        <w:rPr>
          <w:rFonts w:ascii="Arial" w:hAnsi="Arial" w:cs="Arial"/>
        </w:rPr>
        <w:t xml:space="preserve">prací, </w:t>
      </w:r>
      <w:r w:rsidRPr="003F0D35">
        <w:rPr>
          <w:rFonts w:ascii="Arial" w:hAnsi="Arial" w:cs="Arial"/>
        </w:rPr>
        <w:t>činností, služeb, věcí a dodávek, nutných k realizaci díla, a to zejména:</w:t>
      </w:r>
    </w:p>
    <w:p w14:paraId="3F4D684D" w14:textId="51D72FC9" w:rsidR="00393D5A" w:rsidRPr="003F0D35" w:rsidRDefault="008F7D25" w:rsidP="008F7D25">
      <w:pPr>
        <w:pStyle w:val="Znaka"/>
        <w:widowControl/>
        <w:numPr>
          <w:ilvl w:val="0"/>
          <w:numId w:val="26"/>
        </w:numPr>
        <w:ind w:left="1134" w:hanging="425"/>
        <w:jc w:val="both"/>
        <w:rPr>
          <w:rFonts w:cs="Arial"/>
          <w:sz w:val="20"/>
        </w:rPr>
      </w:pPr>
      <w:r w:rsidRPr="003F0D35">
        <w:rPr>
          <w:rFonts w:cs="Arial"/>
          <w:sz w:val="20"/>
        </w:rPr>
        <w:t xml:space="preserve">poskytnutí kompletní inženýrské činnosti generálního dodavatele stavby a dopracování zásad organizace výstavby včetně jejich projednání s Magistrátem města Karlovy Vary – </w:t>
      </w:r>
      <w:r w:rsidR="00F96D61" w:rsidRPr="003F0D35">
        <w:rPr>
          <w:rFonts w:cs="Arial"/>
          <w:sz w:val="20"/>
        </w:rPr>
        <w:t>technickým</w:t>
      </w:r>
      <w:r w:rsidR="00575467" w:rsidRPr="003F0D35">
        <w:rPr>
          <w:rFonts w:cs="Arial"/>
          <w:sz w:val="20"/>
        </w:rPr>
        <w:t xml:space="preserve"> </w:t>
      </w:r>
      <w:r w:rsidRPr="003F0D35">
        <w:rPr>
          <w:rFonts w:cs="Arial"/>
          <w:sz w:val="20"/>
        </w:rPr>
        <w:t xml:space="preserve">odborem, </w:t>
      </w:r>
      <w:r w:rsidR="00393D5A" w:rsidRPr="003F0D35">
        <w:rPr>
          <w:rFonts w:cs="Arial"/>
          <w:sz w:val="20"/>
        </w:rPr>
        <w:t>(kromě technického dozoru investora); a</w:t>
      </w:r>
    </w:p>
    <w:p w14:paraId="17A73003" w14:textId="58FBB3C2" w:rsidR="003F473F" w:rsidRPr="003F0D35" w:rsidRDefault="00393D5A" w:rsidP="00A45EA0">
      <w:pPr>
        <w:pStyle w:val="Znaka"/>
        <w:widowControl/>
        <w:numPr>
          <w:ilvl w:val="0"/>
          <w:numId w:val="26"/>
        </w:numPr>
        <w:ind w:left="1134" w:hanging="425"/>
        <w:jc w:val="both"/>
        <w:rPr>
          <w:rFonts w:cs="Arial"/>
          <w:sz w:val="20"/>
        </w:rPr>
      </w:pPr>
      <w:r w:rsidRPr="003F0D35">
        <w:rPr>
          <w:rFonts w:cs="Arial"/>
          <w:sz w:val="20"/>
        </w:rPr>
        <w:t>zajištění nebo provedení řádné revize projektové dokumentace dle článku</w:t>
      </w:r>
      <w:r w:rsidR="003F1712" w:rsidRPr="003F0D35">
        <w:rPr>
          <w:rFonts w:cs="Arial"/>
          <w:sz w:val="20"/>
        </w:rPr>
        <w:t xml:space="preserve"> II. odst.</w:t>
      </w:r>
      <w:r w:rsidRPr="003F0D35">
        <w:rPr>
          <w:rFonts w:cs="Arial"/>
          <w:sz w:val="20"/>
        </w:rPr>
        <w:t xml:space="preserve"> 2.3. písm. b) této smlouvy</w:t>
      </w:r>
      <w:r w:rsidR="003F473F" w:rsidRPr="003F0D35">
        <w:rPr>
          <w:rFonts w:cs="Arial"/>
          <w:sz w:val="20"/>
        </w:rPr>
        <w:t>,</w:t>
      </w:r>
      <w:r w:rsidRPr="003F0D35">
        <w:rPr>
          <w:rFonts w:cs="Arial"/>
          <w:sz w:val="20"/>
        </w:rPr>
        <w:t xml:space="preserve"> </w:t>
      </w:r>
      <w:r w:rsidR="00A45EA0" w:rsidRPr="003F0D35">
        <w:rPr>
          <w:rFonts w:cs="Arial"/>
          <w:sz w:val="20"/>
        </w:rPr>
        <w:t>případný soupis zjištěných vad a nedostatků předané dokumentace včetně návrhů na jejich odstranění s dopadem na předmět a cenu díla předá zhotovitel objednateli</w:t>
      </w:r>
      <w:r w:rsidR="00D34FD8" w:rsidRPr="003F0D35">
        <w:rPr>
          <w:rFonts w:cs="Arial"/>
          <w:sz w:val="20"/>
        </w:rPr>
        <w:t xml:space="preserve"> bez zbytečného odkladu</w:t>
      </w:r>
      <w:r w:rsidR="003F1712" w:rsidRPr="003F0D35">
        <w:rPr>
          <w:rFonts w:cs="Arial"/>
          <w:sz w:val="20"/>
        </w:rPr>
        <w:t xml:space="preserve"> poté, co je zjistí</w:t>
      </w:r>
      <w:r w:rsidR="003F473F" w:rsidRPr="003F0D35">
        <w:rPr>
          <w:rFonts w:cs="Arial"/>
          <w:sz w:val="20"/>
        </w:rPr>
        <w:t>; a</w:t>
      </w:r>
    </w:p>
    <w:p w14:paraId="03E994FF" w14:textId="1513207F" w:rsidR="008F7D25" w:rsidRPr="003F0D35" w:rsidRDefault="008F7D25" w:rsidP="008F7D25">
      <w:pPr>
        <w:pStyle w:val="Znaka"/>
        <w:widowControl/>
        <w:numPr>
          <w:ilvl w:val="0"/>
          <w:numId w:val="26"/>
        </w:numPr>
        <w:ind w:left="1134" w:hanging="425"/>
        <w:jc w:val="both"/>
        <w:rPr>
          <w:rFonts w:cs="Arial"/>
          <w:color w:val="auto"/>
          <w:sz w:val="20"/>
        </w:rPr>
      </w:pPr>
      <w:r w:rsidRPr="003F0D35">
        <w:rPr>
          <w:rFonts w:cs="Arial"/>
          <w:sz w:val="20"/>
          <w:shd w:val="clear" w:color="auto" w:fill="FFFFFF"/>
        </w:rPr>
        <w:t xml:space="preserve">vypracování nezbytných výrobních dokumentací v rozsahu nutném pro provedení díla a </w:t>
      </w:r>
      <w:r w:rsidR="003F1712" w:rsidRPr="003F0D35">
        <w:rPr>
          <w:rFonts w:cs="Arial"/>
          <w:sz w:val="20"/>
          <w:shd w:val="clear" w:color="auto" w:fill="FFFFFF"/>
        </w:rPr>
        <w:t>jejich</w:t>
      </w:r>
      <w:r w:rsidRPr="003F0D35">
        <w:rPr>
          <w:rFonts w:cs="Arial"/>
          <w:sz w:val="20"/>
          <w:shd w:val="clear" w:color="auto" w:fill="FFFFFF"/>
        </w:rPr>
        <w:t xml:space="preserve"> předání objednateli ve třech vyhotoveních v tištěné podobě a 1krát v digitální podobě; a</w:t>
      </w:r>
    </w:p>
    <w:p w14:paraId="7BCD2204" w14:textId="0F8B5C03" w:rsidR="00A3733B" w:rsidRPr="003F0D35" w:rsidRDefault="003F473F" w:rsidP="00A45EA0">
      <w:pPr>
        <w:pStyle w:val="Znaka"/>
        <w:widowControl/>
        <w:numPr>
          <w:ilvl w:val="0"/>
          <w:numId w:val="26"/>
        </w:numPr>
        <w:ind w:left="1134" w:hanging="425"/>
        <w:jc w:val="both"/>
        <w:rPr>
          <w:rFonts w:cs="Arial"/>
          <w:sz w:val="20"/>
        </w:rPr>
      </w:pPr>
      <w:r w:rsidRPr="003F0D35">
        <w:rPr>
          <w:rFonts w:cs="Arial"/>
          <w:sz w:val="20"/>
        </w:rPr>
        <w:t>zpracování písemného harmonogramu realizace díla dle této smlouvy alespoň v rozsahu stanoveném v článku III. odst. 3.3. této smlouvy</w:t>
      </w:r>
      <w:r w:rsidR="00A45EA0" w:rsidRPr="003F0D35">
        <w:rPr>
          <w:rFonts w:cs="Arial"/>
          <w:sz w:val="20"/>
        </w:rPr>
        <w:t>; a</w:t>
      </w:r>
      <w:r w:rsidR="00A3733B" w:rsidRPr="003F0D35">
        <w:rPr>
          <w:rFonts w:cs="Arial"/>
          <w:sz w:val="20"/>
        </w:rPr>
        <w:t xml:space="preserve"> </w:t>
      </w:r>
    </w:p>
    <w:p w14:paraId="079EE02E" w14:textId="77777777" w:rsidR="00027B99" w:rsidRPr="003F0D35" w:rsidRDefault="00A3733B" w:rsidP="0051438E">
      <w:pPr>
        <w:pStyle w:val="Znaka"/>
        <w:widowControl/>
        <w:numPr>
          <w:ilvl w:val="0"/>
          <w:numId w:val="26"/>
        </w:numPr>
        <w:ind w:left="1134" w:hanging="425"/>
        <w:jc w:val="both"/>
        <w:rPr>
          <w:rFonts w:cs="Arial"/>
        </w:rPr>
      </w:pPr>
      <w:r w:rsidRPr="003F0D35">
        <w:rPr>
          <w:rFonts w:cs="Arial"/>
          <w:color w:val="auto"/>
          <w:sz w:val="20"/>
        </w:rPr>
        <w:t>proveden</w:t>
      </w:r>
      <w:r w:rsidR="00422AB0" w:rsidRPr="003F0D35">
        <w:rPr>
          <w:rFonts w:cs="Arial"/>
          <w:color w:val="auto"/>
          <w:sz w:val="20"/>
        </w:rPr>
        <w:t>í</w:t>
      </w:r>
      <w:r w:rsidRPr="003F0D35">
        <w:rPr>
          <w:rFonts w:cs="Arial"/>
          <w:color w:val="auto"/>
          <w:sz w:val="20"/>
        </w:rPr>
        <w:t xml:space="preserve"> řádn</w:t>
      </w:r>
      <w:r w:rsidR="00422AB0" w:rsidRPr="003F0D35">
        <w:rPr>
          <w:rFonts w:cs="Arial"/>
          <w:color w:val="auto"/>
          <w:sz w:val="20"/>
        </w:rPr>
        <w:t>é</w:t>
      </w:r>
      <w:r w:rsidRPr="003F0D35">
        <w:rPr>
          <w:rFonts w:cs="Arial"/>
          <w:color w:val="auto"/>
          <w:sz w:val="20"/>
        </w:rPr>
        <w:t xml:space="preserve"> dodávk</w:t>
      </w:r>
      <w:r w:rsidR="00422AB0" w:rsidRPr="003F0D35">
        <w:rPr>
          <w:rFonts w:cs="Arial"/>
          <w:color w:val="auto"/>
          <w:sz w:val="20"/>
        </w:rPr>
        <w:t>y</w:t>
      </w:r>
      <w:r w:rsidRPr="003F0D35">
        <w:rPr>
          <w:rFonts w:cs="Arial"/>
          <w:color w:val="auto"/>
          <w:sz w:val="20"/>
        </w:rPr>
        <w:t xml:space="preserve"> stav</w:t>
      </w:r>
      <w:r w:rsidR="00A46305" w:rsidRPr="003F0D35">
        <w:rPr>
          <w:rFonts w:cs="Arial"/>
          <w:color w:val="auto"/>
          <w:sz w:val="20"/>
        </w:rPr>
        <w:t>e</w:t>
      </w:r>
      <w:r w:rsidRPr="003F0D35">
        <w:rPr>
          <w:rFonts w:cs="Arial"/>
          <w:color w:val="auto"/>
          <w:sz w:val="20"/>
        </w:rPr>
        <w:t>b</w:t>
      </w:r>
      <w:r w:rsidR="00A46305" w:rsidRPr="003F0D35">
        <w:rPr>
          <w:rFonts w:cs="Arial"/>
          <w:color w:val="auto"/>
          <w:sz w:val="20"/>
        </w:rPr>
        <w:t>ních prací</w:t>
      </w:r>
      <w:r w:rsidR="00AF767E" w:rsidRPr="003F0D35">
        <w:rPr>
          <w:rFonts w:cs="Arial"/>
          <w:color w:val="auto"/>
          <w:sz w:val="20"/>
        </w:rPr>
        <w:t xml:space="preserve">; </w:t>
      </w:r>
      <w:r w:rsidR="0051438E" w:rsidRPr="003F0D35">
        <w:rPr>
          <w:rFonts w:cs="Arial"/>
          <w:sz w:val="20"/>
        </w:rPr>
        <w:t>a</w:t>
      </w:r>
    </w:p>
    <w:p w14:paraId="750AE766" w14:textId="77777777" w:rsidR="00AA467D" w:rsidRPr="003F0D35" w:rsidRDefault="00AA467D" w:rsidP="008D2B6A">
      <w:pPr>
        <w:pStyle w:val="Znaka"/>
        <w:widowControl/>
        <w:numPr>
          <w:ilvl w:val="0"/>
          <w:numId w:val="26"/>
        </w:numPr>
        <w:ind w:left="1134" w:hanging="425"/>
        <w:jc w:val="both"/>
        <w:rPr>
          <w:rFonts w:cs="Arial"/>
          <w:color w:val="auto"/>
          <w:sz w:val="20"/>
        </w:rPr>
      </w:pPr>
      <w:r w:rsidRPr="003F0D35">
        <w:rPr>
          <w:rFonts w:cs="Arial"/>
          <w:color w:val="auto"/>
          <w:sz w:val="20"/>
        </w:rPr>
        <w:t>provedení kompletní montáže všech věcí (zařízení), ze kterých se dílo skládá; a</w:t>
      </w:r>
    </w:p>
    <w:p w14:paraId="3E5C3814"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72E03333" w14:textId="56A7D61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 xml:space="preserve">zajištění zařízení staveniště, a to podle potřeby </w:t>
      </w:r>
      <w:r w:rsidR="00C166E6" w:rsidRPr="003F0D35">
        <w:rPr>
          <w:rFonts w:cs="Arial"/>
          <w:color w:val="auto"/>
          <w:sz w:val="20"/>
        </w:rPr>
        <w:t>pro</w:t>
      </w:r>
      <w:r w:rsidRPr="003F0D35">
        <w:rPr>
          <w:rFonts w:cs="Arial"/>
          <w:color w:val="auto"/>
          <w:sz w:val="20"/>
        </w:rPr>
        <w:t xml:space="preserve"> řádné provedení díla v souladu s pravomocným stavebním povolením a </w:t>
      </w:r>
      <w:r w:rsidR="008F7D25" w:rsidRPr="003F0D35">
        <w:rPr>
          <w:rFonts w:cs="Arial"/>
          <w:color w:val="auto"/>
          <w:sz w:val="20"/>
        </w:rPr>
        <w:t>PD</w:t>
      </w:r>
      <w:r w:rsidRPr="003F0D35">
        <w:rPr>
          <w:rFonts w:cs="Arial"/>
          <w:color w:val="auto"/>
          <w:sz w:val="20"/>
        </w:rPr>
        <w:t>, včetně jeho údržby, odstranění a likvidace</w:t>
      </w:r>
      <w:r w:rsidR="00A07479" w:rsidRPr="003F0D35">
        <w:rPr>
          <w:rFonts w:cs="Arial"/>
          <w:color w:val="auto"/>
          <w:sz w:val="20"/>
        </w:rPr>
        <w:t xml:space="preserve"> a včetně povinného vybavení staveniště</w:t>
      </w:r>
      <w:r w:rsidRPr="003F0D35">
        <w:rPr>
          <w:rFonts w:cs="Arial"/>
          <w:color w:val="auto"/>
          <w:sz w:val="20"/>
        </w:rPr>
        <w:t>; a</w:t>
      </w:r>
    </w:p>
    <w:p w14:paraId="1E1926DD" w14:textId="77777777" w:rsidR="00AA467D" w:rsidRPr="003F0D35" w:rsidRDefault="00AA467D" w:rsidP="008D2B6A">
      <w:pPr>
        <w:pStyle w:val="Znaka"/>
        <w:widowControl/>
        <w:numPr>
          <w:ilvl w:val="0"/>
          <w:numId w:val="26"/>
        </w:numPr>
        <w:ind w:left="1134" w:hanging="425"/>
        <w:jc w:val="both"/>
        <w:rPr>
          <w:rFonts w:cs="Arial"/>
          <w:color w:val="auto"/>
          <w:sz w:val="20"/>
        </w:rPr>
      </w:pPr>
      <w:r w:rsidRPr="003F0D35">
        <w:rPr>
          <w:rFonts w:cs="Arial"/>
          <w:color w:val="auto"/>
          <w:sz w:val="20"/>
        </w:rPr>
        <w:lastRenderedPageBreak/>
        <w:t>smluvní zajištění potřebného zdroje vody, elektrické energie, dalších energií a služeb nutných pro provádění díla, včetně úhrady poplatků a nákladů za tyto zdroje; a</w:t>
      </w:r>
    </w:p>
    <w:p w14:paraId="45F49F29" w14:textId="79BCBC4E" w:rsidR="009F4620" w:rsidRPr="003F0D35" w:rsidRDefault="009F4620" w:rsidP="008D2B6A">
      <w:pPr>
        <w:pStyle w:val="Znaka"/>
        <w:widowControl/>
        <w:numPr>
          <w:ilvl w:val="0"/>
          <w:numId w:val="26"/>
        </w:numPr>
        <w:ind w:left="1134" w:hanging="425"/>
        <w:jc w:val="both"/>
        <w:rPr>
          <w:rFonts w:cs="Arial"/>
          <w:color w:val="auto"/>
          <w:sz w:val="20"/>
        </w:rPr>
      </w:pPr>
      <w:r w:rsidRPr="003F0D35">
        <w:rPr>
          <w:rFonts w:cs="Arial"/>
          <w:sz w:val="20"/>
        </w:rPr>
        <w:t>přijetí opatření (technických či organizačních) k zamezení poškození technologického zařízení, potrubí</w:t>
      </w:r>
      <w:r w:rsidR="00B71B7D" w:rsidRPr="003F0D35">
        <w:rPr>
          <w:rFonts w:cs="Arial"/>
          <w:sz w:val="20"/>
        </w:rPr>
        <w:t>,</w:t>
      </w:r>
      <w:r w:rsidRPr="003F0D35">
        <w:rPr>
          <w:rFonts w:cs="Arial"/>
          <w:sz w:val="20"/>
        </w:rPr>
        <w:t xml:space="preserve"> rozvodů silno a slaboproudu</w:t>
      </w:r>
      <w:r w:rsidR="00B71B7D" w:rsidRPr="003F0D35">
        <w:rPr>
          <w:rFonts w:cs="Arial"/>
          <w:sz w:val="20"/>
        </w:rPr>
        <w:t xml:space="preserve"> a dalších konstrukcí</w:t>
      </w:r>
      <w:r w:rsidR="00E90C38" w:rsidRPr="003F0D35">
        <w:rPr>
          <w:rFonts w:cs="Arial"/>
          <w:sz w:val="20"/>
        </w:rPr>
        <w:t>, které se nacházejí na staveništi</w:t>
      </w:r>
      <w:r w:rsidRPr="003F0D35">
        <w:rPr>
          <w:rFonts w:cs="Arial"/>
          <w:sz w:val="20"/>
        </w:rPr>
        <w:t>; a</w:t>
      </w:r>
    </w:p>
    <w:p w14:paraId="548ACE8C"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provedení či zajištění kompletní dopravy všech věcí (zařízení), ze kterých se dílo skládá a jiných věcí na místo provádění díla, popř. z místa provádění díla, vnitrostaveništní dopravy a manipulac</w:t>
      </w:r>
      <w:r w:rsidR="00A46305" w:rsidRPr="003F0D35">
        <w:rPr>
          <w:rFonts w:cs="Arial"/>
          <w:color w:val="auto"/>
          <w:sz w:val="20"/>
        </w:rPr>
        <w:t>e</w:t>
      </w:r>
      <w:r w:rsidRPr="003F0D35">
        <w:rPr>
          <w:rFonts w:cs="Arial"/>
          <w:color w:val="auto"/>
          <w:sz w:val="20"/>
        </w:rPr>
        <w:t>; a</w:t>
      </w:r>
    </w:p>
    <w:p w14:paraId="6C22A4DA"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3F0D35" w:rsidRDefault="002056D9" w:rsidP="008D2B6A">
      <w:pPr>
        <w:pStyle w:val="Znaka"/>
        <w:widowControl/>
        <w:numPr>
          <w:ilvl w:val="0"/>
          <w:numId w:val="26"/>
        </w:numPr>
        <w:ind w:left="1134" w:hanging="425"/>
        <w:jc w:val="both"/>
        <w:rPr>
          <w:rFonts w:cs="Arial"/>
          <w:color w:val="auto"/>
          <w:sz w:val="20"/>
        </w:rPr>
      </w:pPr>
      <w:r w:rsidRPr="003F0D35">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 xml:space="preserve">organizace a provedení úspěšných individuálních zkoušek díla a provádění a obstarávání potřebných revizí a měření prokazujících kvalitu </w:t>
      </w:r>
      <w:r w:rsidR="001B3413" w:rsidRPr="003F0D35">
        <w:rPr>
          <w:rFonts w:cs="Arial"/>
          <w:color w:val="auto"/>
          <w:sz w:val="20"/>
        </w:rPr>
        <w:t xml:space="preserve">a </w:t>
      </w:r>
      <w:r w:rsidRPr="003F0D35">
        <w:rPr>
          <w:rFonts w:cs="Arial"/>
          <w:color w:val="auto"/>
          <w:sz w:val="20"/>
        </w:rPr>
        <w:t>funkčnost díla nebo jeho jednotlivých částí a zařízení</w:t>
      </w:r>
      <w:r w:rsidR="001B3413" w:rsidRPr="003F0D35">
        <w:rPr>
          <w:rFonts w:cs="Arial"/>
          <w:color w:val="auto"/>
          <w:sz w:val="20"/>
        </w:rPr>
        <w:t>, a to rovněž</w:t>
      </w:r>
      <w:r w:rsidRPr="003F0D35">
        <w:rPr>
          <w:rFonts w:cs="Arial"/>
          <w:color w:val="auto"/>
          <w:sz w:val="20"/>
        </w:rPr>
        <w:t xml:space="preserve"> s ohledem na nezávadnost ve vztahu k životnímu prostředí (hluk, vibrace, emise apod.); a</w:t>
      </w:r>
    </w:p>
    <w:p w14:paraId="1C7EF948"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 xml:space="preserve">provedení opatření při realizaci díla vyplývající z umístění a návaznosti díla zohledňující tyto skutečnosti: </w:t>
      </w:r>
    </w:p>
    <w:p w14:paraId="58510E04" w14:textId="77777777" w:rsidR="00A92725" w:rsidRPr="003F0D35"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3F0D35">
        <w:rPr>
          <w:rFonts w:ascii="Arial" w:hAnsi="Arial" w:cs="Arial"/>
        </w:rPr>
        <w:t>k</w:t>
      </w:r>
      <w:r w:rsidR="00A3733B" w:rsidRPr="003F0D35">
        <w:rPr>
          <w:rFonts w:ascii="Arial" w:hAnsi="Arial" w:cs="Arial"/>
        </w:rPr>
        <w:t>omunikace a plochy v okolí místa provádění díla nelze využít jako skládky materiálu</w:t>
      </w:r>
      <w:r w:rsidR="001B3413" w:rsidRPr="003F0D35">
        <w:rPr>
          <w:rFonts w:ascii="Arial" w:hAnsi="Arial" w:cs="Arial"/>
        </w:rPr>
        <w:t xml:space="preserve"> mimo plochy předané při předání staveniště</w:t>
      </w:r>
      <w:r w:rsidR="00A3733B" w:rsidRPr="003F0D35">
        <w:rPr>
          <w:rFonts w:ascii="Arial" w:hAnsi="Arial" w:cs="Arial"/>
        </w:rPr>
        <w:t>; a</w:t>
      </w:r>
    </w:p>
    <w:p w14:paraId="389397AE" w14:textId="77777777" w:rsidR="00A3733B" w:rsidRPr="003F0D35"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3F0D35">
        <w:rPr>
          <w:rFonts w:ascii="Arial" w:hAnsi="Arial" w:cs="Arial"/>
        </w:rPr>
        <w:t>zhotovitel provede i jiná opatření související s v</w:t>
      </w:r>
      <w:r w:rsidR="00226A0F" w:rsidRPr="003F0D35">
        <w:rPr>
          <w:rFonts w:ascii="Arial" w:hAnsi="Arial" w:cs="Arial"/>
        </w:rPr>
        <w:t>ýstavbou, resp. provedením díla; a</w:t>
      </w:r>
    </w:p>
    <w:p w14:paraId="112EBB17"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3F0D35"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3F0D35">
        <w:rPr>
          <w:rFonts w:ascii="Arial" w:hAnsi="Arial" w:cs="Arial"/>
        </w:rPr>
        <w:t>do projektové dokumentace pro provedení stavby budou zřetelně vyznačeny všechny změny, k nimž došlo v průběhu zhotovení díla</w:t>
      </w:r>
      <w:r w:rsidR="00226A0F" w:rsidRPr="003F0D35">
        <w:rPr>
          <w:rFonts w:ascii="Arial" w:hAnsi="Arial" w:cs="Arial"/>
        </w:rPr>
        <w:t>,</w:t>
      </w:r>
    </w:p>
    <w:p w14:paraId="5A5EA8FF" w14:textId="77777777" w:rsidR="00A3733B" w:rsidRPr="003F0D35"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3F0D35">
        <w:rPr>
          <w:rFonts w:ascii="Arial" w:hAnsi="Arial" w:cs="Arial"/>
        </w:rPr>
        <w:t>ty části projektu pro provedení stavby, u kterých nedošlo k žádným změnám</w:t>
      </w:r>
      <w:r w:rsidR="00783169" w:rsidRPr="003F0D35">
        <w:rPr>
          <w:rFonts w:ascii="Arial" w:hAnsi="Arial" w:cs="Arial"/>
        </w:rPr>
        <w:t>,</w:t>
      </w:r>
      <w:r w:rsidRPr="003F0D35">
        <w:rPr>
          <w:rFonts w:ascii="Arial" w:hAnsi="Arial" w:cs="Arial"/>
        </w:rPr>
        <w:t xml:space="preserve"> budou označeny nápisem „beze změn“</w:t>
      </w:r>
      <w:r w:rsidR="008F7D25" w:rsidRPr="003F0D35">
        <w:rPr>
          <w:rFonts w:ascii="Arial" w:hAnsi="Arial" w:cs="Arial"/>
        </w:rPr>
        <w:t>;</w:t>
      </w:r>
    </w:p>
    <w:p w14:paraId="7C8618C6" w14:textId="77777777" w:rsidR="008F7D25" w:rsidRPr="003F0D35"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3F0D35">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dodání veškerých bezpečnostních tabulek,</w:t>
      </w:r>
      <w:r w:rsidR="006565D1" w:rsidRPr="003F0D35">
        <w:rPr>
          <w:rFonts w:cs="Arial"/>
          <w:color w:val="auto"/>
          <w:sz w:val="20"/>
        </w:rPr>
        <w:t xml:space="preserve"> </w:t>
      </w:r>
      <w:r w:rsidRPr="003F0D35">
        <w:rPr>
          <w:rFonts w:cs="Arial"/>
          <w:color w:val="auto"/>
          <w:sz w:val="20"/>
        </w:rPr>
        <w:t>tabulek pro označování prostor</w:t>
      </w:r>
      <w:r w:rsidR="00F418DE" w:rsidRPr="003F0D35">
        <w:rPr>
          <w:rFonts w:cs="Arial"/>
          <w:color w:val="auto"/>
          <w:sz w:val="20"/>
        </w:rPr>
        <w:t xml:space="preserve"> díla </w:t>
      </w:r>
      <w:r w:rsidRPr="003F0D35">
        <w:rPr>
          <w:rFonts w:cs="Arial"/>
          <w:color w:val="auto"/>
          <w:sz w:val="20"/>
        </w:rPr>
        <w:t>apod.</w:t>
      </w:r>
      <w:r w:rsidR="00064089" w:rsidRPr="003F0D35">
        <w:rPr>
          <w:rFonts w:cs="Arial"/>
          <w:color w:val="auto"/>
          <w:sz w:val="20"/>
        </w:rPr>
        <w:t>;</w:t>
      </w:r>
      <w:r w:rsidRPr="003F0D35">
        <w:rPr>
          <w:rFonts w:cs="Arial"/>
          <w:color w:val="auto"/>
          <w:sz w:val="20"/>
        </w:rPr>
        <w:t xml:space="preserve"> a</w:t>
      </w:r>
    </w:p>
    <w:p w14:paraId="794F7E5F"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obstarání, umístění a udržo</w:t>
      </w:r>
      <w:r w:rsidR="00843775" w:rsidRPr="003F0D35">
        <w:rPr>
          <w:rFonts w:cs="Arial"/>
          <w:color w:val="auto"/>
          <w:sz w:val="20"/>
        </w:rPr>
        <w:t>vání informační tabule v počtu 1</w:t>
      </w:r>
      <w:r w:rsidRPr="003F0D35">
        <w:rPr>
          <w:rFonts w:cs="Arial"/>
          <w:color w:val="auto"/>
          <w:sz w:val="20"/>
        </w:rPr>
        <w:t xml:space="preserve"> ks</w:t>
      </w:r>
      <w:r w:rsidR="000C1864" w:rsidRPr="003F0D35">
        <w:rPr>
          <w:rFonts w:cs="Arial"/>
          <w:color w:val="auto"/>
          <w:sz w:val="20"/>
        </w:rPr>
        <w:t xml:space="preserve"> o velikosti cca 1,</w:t>
      </w:r>
      <w:r w:rsidR="00CD2D90" w:rsidRPr="003F0D35">
        <w:rPr>
          <w:rFonts w:cs="Arial"/>
          <w:color w:val="auto"/>
          <w:sz w:val="20"/>
        </w:rPr>
        <w:t>6</w:t>
      </w:r>
      <w:r w:rsidR="000C1864" w:rsidRPr="003F0D35">
        <w:rPr>
          <w:rFonts w:cs="Arial"/>
          <w:color w:val="auto"/>
          <w:sz w:val="20"/>
        </w:rPr>
        <w:t xml:space="preserve"> x 1</w:t>
      </w:r>
      <w:r w:rsidR="0051438E" w:rsidRPr="003F0D35">
        <w:rPr>
          <w:rFonts w:cs="Arial"/>
          <w:color w:val="auto"/>
          <w:sz w:val="20"/>
        </w:rPr>
        <w:t>,0</w:t>
      </w:r>
      <w:r w:rsidR="000C1864" w:rsidRPr="003F0D35">
        <w:rPr>
          <w:rFonts w:cs="Arial"/>
          <w:color w:val="auto"/>
          <w:sz w:val="20"/>
        </w:rPr>
        <w:t xml:space="preserve"> </w:t>
      </w:r>
      <w:r w:rsidRPr="003F0D35">
        <w:rPr>
          <w:rFonts w:cs="Arial"/>
          <w:color w:val="auto"/>
          <w:sz w:val="20"/>
        </w:rPr>
        <w:t>m</w:t>
      </w:r>
      <w:r w:rsidR="00135EAB" w:rsidRPr="003F0D35">
        <w:rPr>
          <w:rFonts w:cs="Arial"/>
          <w:color w:val="auto"/>
          <w:sz w:val="20"/>
        </w:rPr>
        <w:t xml:space="preserve">, </w:t>
      </w:r>
      <w:r w:rsidRPr="003F0D35">
        <w:rPr>
          <w:rFonts w:cs="Arial"/>
          <w:color w:val="auto"/>
          <w:sz w:val="20"/>
        </w:rPr>
        <w:t xml:space="preserve">dle předané předlohy s údaji o stavbě, </w:t>
      </w:r>
      <w:r w:rsidR="00135EAB" w:rsidRPr="003F0D35">
        <w:rPr>
          <w:rFonts w:cs="Arial"/>
          <w:color w:val="auto"/>
          <w:sz w:val="20"/>
        </w:rPr>
        <w:t xml:space="preserve">o </w:t>
      </w:r>
      <w:r w:rsidRPr="003F0D35">
        <w:rPr>
          <w:rFonts w:cs="Arial"/>
          <w:color w:val="auto"/>
          <w:sz w:val="20"/>
        </w:rPr>
        <w:t xml:space="preserve">účastnících výstavby a </w:t>
      </w:r>
      <w:r w:rsidR="00135EAB" w:rsidRPr="003F0D35">
        <w:rPr>
          <w:rFonts w:cs="Arial"/>
          <w:color w:val="auto"/>
          <w:sz w:val="20"/>
        </w:rPr>
        <w:t xml:space="preserve">o </w:t>
      </w:r>
      <w:r w:rsidR="00226A0F" w:rsidRPr="003F0D35">
        <w:rPr>
          <w:rFonts w:cs="Arial"/>
          <w:color w:val="auto"/>
          <w:sz w:val="20"/>
        </w:rPr>
        <w:t>osobách zhotovitele</w:t>
      </w:r>
      <w:r w:rsidR="00947956" w:rsidRPr="003F0D35">
        <w:rPr>
          <w:rFonts w:cs="Arial"/>
          <w:color w:val="auto"/>
          <w:sz w:val="20"/>
        </w:rPr>
        <w:t xml:space="preserve"> </w:t>
      </w:r>
      <w:r w:rsidRPr="003F0D35">
        <w:rPr>
          <w:rFonts w:cs="Arial"/>
          <w:color w:val="auto"/>
          <w:sz w:val="20"/>
        </w:rPr>
        <w:t>zodpovědných za provádění na</w:t>
      </w:r>
      <w:r w:rsidR="00135EAB" w:rsidRPr="003F0D35">
        <w:rPr>
          <w:rFonts w:cs="Arial"/>
          <w:color w:val="auto"/>
          <w:sz w:val="20"/>
        </w:rPr>
        <w:t xml:space="preserve"> </w:t>
      </w:r>
      <w:r w:rsidRPr="003F0D35">
        <w:rPr>
          <w:rFonts w:cs="Arial"/>
          <w:color w:val="auto"/>
          <w:sz w:val="20"/>
        </w:rPr>
        <w:t>viditelném místě</w:t>
      </w:r>
      <w:r w:rsidR="00064089" w:rsidRPr="003F0D35">
        <w:rPr>
          <w:rFonts w:cs="Arial"/>
          <w:color w:val="auto"/>
          <w:sz w:val="20"/>
        </w:rPr>
        <w:t>;</w:t>
      </w:r>
      <w:r w:rsidRPr="003F0D35">
        <w:rPr>
          <w:rFonts w:cs="Arial"/>
          <w:color w:val="auto"/>
          <w:sz w:val="20"/>
        </w:rPr>
        <w:t xml:space="preserve"> a </w:t>
      </w:r>
    </w:p>
    <w:p w14:paraId="79B00688"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provedení zaškolení pracovníků objednatele či třetích osob k užívání díla dle smlouvy a všech jeho částí</w:t>
      </w:r>
      <w:r w:rsidR="00064089" w:rsidRPr="003F0D35">
        <w:rPr>
          <w:rFonts w:cs="Arial"/>
          <w:color w:val="auto"/>
          <w:sz w:val="20"/>
        </w:rPr>
        <w:t>;</w:t>
      </w:r>
      <w:r w:rsidRPr="003F0D35">
        <w:rPr>
          <w:rFonts w:cs="Arial"/>
          <w:color w:val="auto"/>
          <w:sz w:val="20"/>
        </w:rPr>
        <w:t xml:space="preserve"> a</w:t>
      </w:r>
    </w:p>
    <w:p w14:paraId="70F791B4"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3F0D35">
        <w:rPr>
          <w:rFonts w:cs="Arial"/>
          <w:color w:val="auto"/>
          <w:sz w:val="20"/>
        </w:rPr>
        <w:t>,</w:t>
      </w:r>
      <w:r w:rsidRPr="003F0D35">
        <w:rPr>
          <w:rFonts w:cs="Arial"/>
          <w:color w:val="auto"/>
          <w:sz w:val="20"/>
        </w:rPr>
        <w:t xml:space="preserve"> a to v jednom vyhotovení s originálními listinami a v jednom vyhotovení s</w:t>
      </w:r>
      <w:r w:rsidR="003176A1" w:rsidRPr="003F0D35">
        <w:rPr>
          <w:rFonts w:cs="Arial"/>
          <w:color w:val="auto"/>
          <w:sz w:val="20"/>
        </w:rPr>
        <w:t> </w:t>
      </w:r>
      <w:r w:rsidRPr="003F0D35">
        <w:rPr>
          <w:rFonts w:cs="Arial"/>
          <w:color w:val="auto"/>
          <w:sz w:val="20"/>
        </w:rPr>
        <w:t>kopiemi</w:t>
      </w:r>
      <w:r w:rsidR="003176A1" w:rsidRPr="003F0D35">
        <w:rPr>
          <w:rFonts w:cs="Arial"/>
          <w:color w:val="auto"/>
          <w:sz w:val="20"/>
        </w:rPr>
        <w:t>;</w:t>
      </w:r>
      <w:r w:rsidRPr="003F0D35">
        <w:rPr>
          <w:rFonts w:cs="Arial"/>
          <w:color w:val="auto"/>
          <w:sz w:val="20"/>
        </w:rPr>
        <w:t xml:space="preserve"> a</w:t>
      </w:r>
    </w:p>
    <w:p w14:paraId="649DA1CC" w14:textId="77777777" w:rsidR="00A3733B"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3F0D35" w:rsidRDefault="00AA467D" w:rsidP="008D2B6A">
      <w:pPr>
        <w:pStyle w:val="Znaka"/>
        <w:widowControl/>
        <w:numPr>
          <w:ilvl w:val="0"/>
          <w:numId w:val="26"/>
        </w:numPr>
        <w:ind w:left="1134" w:hanging="425"/>
        <w:jc w:val="both"/>
        <w:rPr>
          <w:rFonts w:cs="Arial"/>
          <w:color w:val="auto"/>
          <w:sz w:val="20"/>
        </w:rPr>
      </w:pPr>
      <w:r w:rsidRPr="003F0D35">
        <w:rPr>
          <w:rFonts w:cs="Arial"/>
          <w:color w:val="auto"/>
          <w:sz w:val="20"/>
        </w:rPr>
        <w:t xml:space="preserve">provedení závěrečného úklidu místa provedení díla </w:t>
      </w:r>
      <w:r w:rsidR="008F7D25" w:rsidRPr="003F0D35">
        <w:rPr>
          <w:rFonts w:cs="Arial"/>
          <w:color w:val="auto"/>
          <w:sz w:val="20"/>
        </w:rPr>
        <w:t xml:space="preserve">dle této smlouvy </w:t>
      </w:r>
      <w:r w:rsidRPr="003F0D35">
        <w:rPr>
          <w:rFonts w:cs="Arial"/>
          <w:color w:val="auto"/>
          <w:sz w:val="20"/>
        </w:rPr>
        <w:t>(viz článek IV. této smlouvy); a</w:t>
      </w:r>
    </w:p>
    <w:p w14:paraId="01E2997D" w14:textId="429DE657" w:rsidR="009B2C04" w:rsidRPr="003F0D35" w:rsidRDefault="00A3733B" w:rsidP="008D2B6A">
      <w:pPr>
        <w:pStyle w:val="Znaka"/>
        <w:widowControl/>
        <w:numPr>
          <w:ilvl w:val="0"/>
          <w:numId w:val="26"/>
        </w:numPr>
        <w:ind w:left="1134" w:hanging="425"/>
        <w:jc w:val="both"/>
        <w:rPr>
          <w:rFonts w:cs="Arial"/>
          <w:color w:val="auto"/>
          <w:sz w:val="20"/>
        </w:rPr>
      </w:pPr>
      <w:r w:rsidRPr="003F0D35">
        <w:rPr>
          <w:rFonts w:cs="Arial"/>
          <w:color w:val="auto"/>
          <w:sz w:val="20"/>
        </w:rPr>
        <w:t>uvedení pozemků a komunikací dotčených výstavbou do původního stavu, nebo do stavu dle podmínek stavebního povolení, úklid prostor dotčených výsta</w:t>
      </w:r>
      <w:r w:rsidR="00226A0F" w:rsidRPr="003F0D35">
        <w:rPr>
          <w:rFonts w:cs="Arial"/>
          <w:color w:val="auto"/>
          <w:sz w:val="20"/>
        </w:rPr>
        <w:t>vbou současně s dokončením díla</w:t>
      </w:r>
      <w:r w:rsidR="009F4620" w:rsidRPr="003F0D35">
        <w:rPr>
          <w:rFonts w:cs="Arial"/>
          <w:color w:val="auto"/>
          <w:sz w:val="20"/>
        </w:rPr>
        <w:t>; a</w:t>
      </w:r>
    </w:p>
    <w:p w14:paraId="3E9A695A" w14:textId="77777777" w:rsidR="00953380" w:rsidRPr="003F0D35" w:rsidRDefault="00953380" w:rsidP="00953380">
      <w:pPr>
        <w:pStyle w:val="Znaka"/>
        <w:widowControl/>
        <w:ind w:left="1134"/>
        <w:jc w:val="both"/>
        <w:rPr>
          <w:rFonts w:cs="Arial"/>
          <w:color w:val="auto"/>
          <w:sz w:val="20"/>
        </w:rPr>
      </w:pPr>
    </w:p>
    <w:p w14:paraId="6D26F173" w14:textId="77777777" w:rsidR="00DA676E" w:rsidRPr="003F0D35" w:rsidRDefault="00DA676E" w:rsidP="00DA676E">
      <w:pPr>
        <w:pStyle w:val="Zkladntextodsazen"/>
        <w:widowControl/>
        <w:numPr>
          <w:ilvl w:val="0"/>
          <w:numId w:val="26"/>
        </w:numPr>
        <w:suppressAutoHyphens w:val="0"/>
        <w:ind w:left="1134" w:hanging="425"/>
        <w:rPr>
          <w:rFonts w:ascii="Arial" w:hAnsi="Arial" w:cs="Arial"/>
          <w:sz w:val="20"/>
        </w:rPr>
      </w:pPr>
      <w:r w:rsidRPr="003F0D35">
        <w:rPr>
          <w:rFonts w:ascii="Arial" w:hAnsi="Arial" w:cs="Arial"/>
          <w:sz w:val="20"/>
        </w:rPr>
        <w:t xml:space="preserve">koordinace provádění prací při realizaci </w:t>
      </w:r>
      <w:r w:rsidR="009F4620" w:rsidRPr="003F0D35">
        <w:rPr>
          <w:rFonts w:ascii="Arial" w:hAnsi="Arial" w:cs="Arial"/>
          <w:sz w:val="20"/>
        </w:rPr>
        <w:t>díla</w:t>
      </w:r>
      <w:r w:rsidRPr="003F0D35">
        <w:rPr>
          <w:rFonts w:ascii="Arial" w:hAnsi="Arial" w:cs="Arial"/>
          <w:sz w:val="20"/>
        </w:rPr>
        <w:t xml:space="preserve"> s ostatními dodavateli stavebních a montážních prací při realizaci předmětné stavby,</w:t>
      </w:r>
    </w:p>
    <w:p w14:paraId="0A09CCF5" w14:textId="77777777" w:rsidR="00DA676E" w:rsidRPr="003F0D35" w:rsidRDefault="00DA676E" w:rsidP="005E5C56">
      <w:pPr>
        <w:ind w:left="709"/>
        <w:jc w:val="both"/>
        <w:rPr>
          <w:rFonts w:ascii="Arial" w:hAnsi="Arial" w:cs="Arial"/>
        </w:rPr>
      </w:pPr>
    </w:p>
    <w:p w14:paraId="35088714" w14:textId="77777777" w:rsidR="00A3733B" w:rsidRPr="003F0D35" w:rsidRDefault="00A3733B" w:rsidP="005E5C56">
      <w:pPr>
        <w:ind w:left="709"/>
        <w:jc w:val="both"/>
        <w:rPr>
          <w:rFonts w:ascii="Arial" w:hAnsi="Arial" w:cs="Arial"/>
        </w:rPr>
      </w:pPr>
      <w:r w:rsidRPr="003F0D35">
        <w:rPr>
          <w:rFonts w:ascii="Arial" w:hAnsi="Arial" w:cs="Arial"/>
        </w:rPr>
        <w:t>to vše v místě provádění díl</w:t>
      </w:r>
      <w:r w:rsidR="00F418DE" w:rsidRPr="003F0D35">
        <w:rPr>
          <w:rFonts w:ascii="Arial" w:hAnsi="Arial" w:cs="Arial"/>
        </w:rPr>
        <w:t>a</w:t>
      </w:r>
      <w:r w:rsidRPr="003F0D35">
        <w:rPr>
          <w:rFonts w:ascii="Arial" w:hAnsi="Arial" w:cs="Arial"/>
        </w:rPr>
        <w:t xml:space="preserve"> dle článku IV. odst. 4.1. této smlouvy.</w:t>
      </w:r>
    </w:p>
    <w:p w14:paraId="2332ED53" w14:textId="77777777" w:rsidR="008F7D25" w:rsidRPr="003F0D35" w:rsidRDefault="008F7D25" w:rsidP="00F36D62">
      <w:pPr>
        <w:ind w:left="709"/>
        <w:jc w:val="both"/>
        <w:rPr>
          <w:rFonts w:ascii="Arial" w:hAnsi="Arial" w:cs="Arial"/>
        </w:rPr>
      </w:pPr>
    </w:p>
    <w:p w14:paraId="73C74192" w14:textId="77777777" w:rsidR="00F36D62" w:rsidRPr="003F0D35" w:rsidRDefault="00F36D62" w:rsidP="00F36D62">
      <w:pPr>
        <w:ind w:left="709"/>
        <w:jc w:val="both"/>
        <w:rPr>
          <w:rFonts w:ascii="Arial" w:hAnsi="Arial" w:cs="Arial"/>
        </w:rPr>
      </w:pPr>
      <w:r w:rsidRPr="003F0D35">
        <w:rPr>
          <w:rFonts w:ascii="Arial" w:hAnsi="Arial" w:cs="Arial"/>
        </w:rPr>
        <w:t xml:space="preserve">Dodávka díla dle tohoto článku je jako celek označována jako „dílo“. </w:t>
      </w:r>
    </w:p>
    <w:p w14:paraId="3E2B75A0" w14:textId="77777777" w:rsidR="00EC45D9" w:rsidRPr="003F0D35" w:rsidRDefault="00EC45D9" w:rsidP="005E5C56">
      <w:pPr>
        <w:ind w:left="709"/>
        <w:jc w:val="both"/>
        <w:rPr>
          <w:rFonts w:ascii="Arial" w:hAnsi="Arial" w:cs="Arial"/>
        </w:rPr>
      </w:pPr>
    </w:p>
    <w:p w14:paraId="244C5112" w14:textId="77777777" w:rsidR="00A3733B" w:rsidRPr="003F0D35" w:rsidRDefault="00A3733B" w:rsidP="008D2B6A">
      <w:pPr>
        <w:numPr>
          <w:ilvl w:val="1"/>
          <w:numId w:val="30"/>
        </w:numPr>
        <w:jc w:val="both"/>
        <w:rPr>
          <w:rFonts w:ascii="Arial" w:hAnsi="Arial" w:cs="Arial"/>
        </w:rPr>
      </w:pPr>
      <w:r w:rsidRPr="003F0D35">
        <w:rPr>
          <w:rFonts w:ascii="Arial" w:hAnsi="Arial" w:cs="Arial"/>
        </w:rPr>
        <w:t>Dílo bude provedeno v rozsahu, způsobem a v jakosti stanovené:</w:t>
      </w:r>
    </w:p>
    <w:p w14:paraId="1ECEE021" w14:textId="77777777" w:rsidR="00A3733B" w:rsidRPr="003F0D35" w:rsidRDefault="00A3733B" w:rsidP="005F5CD5">
      <w:pPr>
        <w:ind w:left="1134" w:hanging="425"/>
        <w:jc w:val="both"/>
        <w:rPr>
          <w:rFonts w:ascii="Arial" w:hAnsi="Arial" w:cs="Arial"/>
        </w:rPr>
      </w:pPr>
      <w:r w:rsidRPr="003F0D35">
        <w:rPr>
          <w:rFonts w:ascii="Arial" w:hAnsi="Arial" w:cs="Arial"/>
        </w:rPr>
        <w:t xml:space="preserve">a)  </w:t>
      </w:r>
      <w:r w:rsidRPr="003F0D35">
        <w:rPr>
          <w:rFonts w:ascii="Arial" w:hAnsi="Arial" w:cs="Arial"/>
        </w:rPr>
        <w:tab/>
        <w:t>touto smlouvou</w:t>
      </w:r>
      <w:r w:rsidR="00D04AE9" w:rsidRPr="003F0D35">
        <w:rPr>
          <w:rFonts w:ascii="Arial" w:hAnsi="Arial" w:cs="Arial"/>
        </w:rPr>
        <w:t>;</w:t>
      </w:r>
      <w:r w:rsidRPr="003F0D35">
        <w:rPr>
          <w:rFonts w:ascii="Arial" w:hAnsi="Arial" w:cs="Arial"/>
        </w:rPr>
        <w:t xml:space="preserve"> a</w:t>
      </w:r>
    </w:p>
    <w:p w14:paraId="01791B7F" w14:textId="396B8C48" w:rsidR="00225E3B" w:rsidRPr="003F0D35" w:rsidRDefault="00A3733B" w:rsidP="005F5CD5">
      <w:pPr>
        <w:ind w:left="1134" w:hanging="425"/>
        <w:jc w:val="both"/>
        <w:rPr>
          <w:rFonts w:ascii="Arial" w:hAnsi="Arial" w:cs="Arial"/>
        </w:rPr>
      </w:pPr>
      <w:r w:rsidRPr="003F0D35">
        <w:rPr>
          <w:rFonts w:ascii="Arial" w:hAnsi="Arial" w:cs="Arial"/>
        </w:rPr>
        <w:t xml:space="preserve">b) </w:t>
      </w:r>
      <w:r w:rsidRPr="003F0D35">
        <w:rPr>
          <w:rFonts w:ascii="Arial" w:hAnsi="Arial" w:cs="Arial"/>
        </w:rPr>
        <w:tab/>
      </w:r>
      <w:r w:rsidRPr="003F0D35">
        <w:rPr>
          <w:rFonts w:ascii="Arial" w:hAnsi="Arial" w:cs="Arial"/>
          <w:color w:val="000000" w:themeColor="text1"/>
        </w:rPr>
        <w:t xml:space="preserve">projektovou dokumentací pro </w:t>
      </w:r>
      <w:r w:rsidR="00D77FF8" w:rsidRPr="003F0D35">
        <w:rPr>
          <w:rFonts w:ascii="Arial" w:hAnsi="Arial" w:cs="Arial"/>
          <w:color w:val="000000" w:themeColor="text1"/>
        </w:rPr>
        <w:t>provádění</w:t>
      </w:r>
      <w:r w:rsidR="007A5FF0" w:rsidRPr="003F0D35">
        <w:rPr>
          <w:rFonts w:ascii="Arial" w:hAnsi="Arial" w:cs="Arial"/>
          <w:color w:val="000000" w:themeColor="text1"/>
        </w:rPr>
        <w:t xml:space="preserve"> stavby </w:t>
      </w:r>
      <w:r w:rsidR="001745C5" w:rsidRPr="003F0D35">
        <w:rPr>
          <w:rFonts w:ascii="Arial" w:hAnsi="Arial" w:cs="Arial"/>
          <w:color w:val="000000" w:themeColor="text1"/>
        </w:rPr>
        <w:t>s názvem</w:t>
      </w:r>
      <w:r w:rsidR="00922EC5" w:rsidRPr="003F0D35">
        <w:rPr>
          <w:rFonts w:ascii="Arial" w:hAnsi="Arial" w:cs="Arial"/>
          <w:color w:val="000000" w:themeColor="text1"/>
        </w:rPr>
        <w:t xml:space="preserve"> </w:t>
      </w:r>
      <w:r w:rsidR="00064F45" w:rsidRPr="003F0D35">
        <w:rPr>
          <w:rFonts w:ascii="Arial" w:hAnsi="Arial" w:cs="Arial"/>
        </w:rPr>
        <w:t>„</w:t>
      </w:r>
      <w:r w:rsidR="00C809B9" w:rsidRPr="003F0D35">
        <w:rPr>
          <w:rFonts w:ascii="Arial" w:hAnsi="Arial" w:cs="Arial"/>
        </w:rPr>
        <w:t xml:space="preserve">Oprava </w:t>
      </w:r>
      <w:r w:rsidR="002E46B7" w:rsidRPr="003F0D35">
        <w:rPr>
          <w:rFonts w:ascii="Arial" w:hAnsi="Arial" w:cs="Arial"/>
        </w:rPr>
        <w:t>Lávk</w:t>
      </w:r>
      <w:r w:rsidR="00C809B9" w:rsidRPr="003F0D35">
        <w:rPr>
          <w:rFonts w:ascii="Arial" w:hAnsi="Arial" w:cs="Arial"/>
        </w:rPr>
        <w:t>y</w:t>
      </w:r>
      <w:r w:rsidR="002E46B7" w:rsidRPr="003F0D35">
        <w:rPr>
          <w:rFonts w:ascii="Arial" w:hAnsi="Arial" w:cs="Arial"/>
        </w:rPr>
        <w:t xml:space="preserve"> L 25 – lávka pod mostem</w:t>
      </w:r>
      <w:r w:rsidR="00064F45" w:rsidRPr="003F0D35">
        <w:rPr>
          <w:rFonts w:ascii="Arial" w:hAnsi="Arial" w:cs="Arial"/>
        </w:rPr>
        <w:t xml:space="preserve">“, včetně Soupisu stavebních prací, dodávek a služeb s výkazem výměr, zpracoval </w:t>
      </w:r>
      <w:r w:rsidR="002E46B7" w:rsidRPr="003F0D35">
        <w:rPr>
          <w:rFonts w:ascii="Arial" w:hAnsi="Arial" w:cs="Arial"/>
        </w:rPr>
        <w:t>Ing. Marcel Zoufálek</w:t>
      </w:r>
      <w:r w:rsidR="001F318E" w:rsidRPr="003F0D35">
        <w:rPr>
          <w:rFonts w:ascii="Arial" w:hAnsi="Arial" w:cs="Arial"/>
        </w:rPr>
        <w:t xml:space="preserve"> IČO: </w:t>
      </w:r>
      <w:r w:rsidR="00C809B9" w:rsidRPr="003F0D35">
        <w:rPr>
          <w:rFonts w:ascii="Arial" w:hAnsi="Arial" w:cs="Arial"/>
        </w:rPr>
        <w:t>06275036</w:t>
      </w:r>
      <w:r w:rsidR="001F318E" w:rsidRPr="003F0D35">
        <w:rPr>
          <w:rFonts w:ascii="Arial" w:hAnsi="Arial" w:cs="Arial"/>
        </w:rPr>
        <w:t xml:space="preserve">, se sídlem </w:t>
      </w:r>
      <w:r w:rsidR="00C809B9" w:rsidRPr="003F0D35">
        <w:rPr>
          <w:rFonts w:ascii="Arial" w:hAnsi="Arial" w:cs="Arial"/>
        </w:rPr>
        <w:t>U Kpupaliště 845/14, 360 05 Karlovy Vary</w:t>
      </w:r>
      <w:r w:rsidR="00D04AE9" w:rsidRPr="003F0D35">
        <w:rPr>
          <w:rFonts w:ascii="Arial" w:hAnsi="Arial" w:cs="Arial"/>
          <w:color w:val="000000" w:themeColor="text1"/>
        </w:rPr>
        <w:t>;</w:t>
      </w:r>
      <w:r w:rsidR="0014485C" w:rsidRPr="003F0D35">
        <w:rPr>
          <w:rFonts w:ascii="Arial" w:hAnsi="Arial" w:cs="Arial"/>
          <w:color w:val="000000" w:themeColor="text1"/>
        </w:rPr>
        <w:t xml:space="preserve"> </w:t>
      </w:r>
      <w:r w:rsidR="004C0BEF" w:rsidRPr="003F0D35">
        <w:rPr>
          <w:rFonts w:ascii="Arial" w:hAnsi="Arial" w:cs="Arial"/>
          <w:color w:val="000000" w:themeColor="text1"/>
        </w:rPr>
        <w:t>a</w:t>
      </w:r>
    </w:p>
    <w:p w14:paraId="1E2091E2" w14:textId="320CBB10" w:rsidR="00A3733B" w:rsidRPr="009A375B" w:rsidRDefault="00A3733B" w:rsidP="005F5CD5">
      <w:pPr>
        <w:ind w:left="1134" w:hanging="425"/>
        <w:jc w:val="both"/>
        <w:rPr>
          <w:rFonts w:ascii="Arial" w:hAnsi="Arial" w:cs="Arial"/>
        </w:rPr>
      </w:pPr>
      <w:r w:rsidRPr="003F0D35">
        <w:rPr>
          <w:rFonts w:ascii="Arial" w:hAnsi="Arial" w:cs="Arial"/>
        </w:rPr>
        <w:t>c)</w:t>
      </w:r>
      <w:r w:rsidRPr="003F0D35">
        <w:rPr>
          <w:rFonts w:ascii="Arial" w:hAnsi="Arial" w:cs="Arial"/>
        </w:rPr>
        <w:tab/>
      </w:r>
      <w:r w:rsidR="00064089" w:rsidRPr="003F0D35">
        <w:rPr>
          <w:rFonts w:ascii="Arial" w:hAnsi="Arial" w:cs="Arial"/>
        </w:rPr>
        <w:t>zadávací dokumentací k veřejné zakázce</w:t>
      </w:r>
      <w:r w:rsidRPr="003F0D35">
        <w:rPr>
          <w:rFonts w:ascii="Arial" w:hAnsi="Arial" w:cs="Arial"/>
        </w:rPr>
        <w:t xml:space="preserve"> </w:t>
      </w:r>
      <w:r w:rsidR="00B94205" w:rsidRPr="003F0D35">
        <w:rPr>
          <w:rFonts w:ascii="Arial" w:hAnsi="Arial" w:cs="Arial"/>
        </w:rPr>
        <w:t xml:space="preserve">s názvem </w:t>
      </w:r>
      <w:r w:rsidR="00C8688F" w:rsidRPr="003F0D35">
        <w:rPr>
          <w:rFonts w:ascii="Arial" w:hAnsi="Arial" w:cs="Arial"/>
        </w:rPr>
        <w:t>„</w:t>
      </w:r>
      <w:r w:rsidR="00C809B9" w:rsidRPr="003F0D35">
        <w:rPr>
          <w:rFonts w:ascii="Arial" w:hAnsi="Arial" w:cs="Arial"/>
        </w:rPr>
        <w:t>Oprava</w:t>
      </w:r>
      <w:r w:rsidR="00C809B9">
        <w:rPr>
          <w:rFonts w:ascii="Arial" w:hAnsi="Arial" w:cs="Arial"/>
        </w:rPr>
        <w:t xml:space="preserve"> </w:t>
      </w:r>
      <w:r w:rsidR="002E46B7">
        <w:rPr>
          <w:rFonts w:ascii="Arial" w:hAnsi="Arial" w:cs="Arial"/>
        </w:rPr>
        <w:t>Lávk</w:t>
      </w:r>
      <w:r w:rsidR="00C809B9">
        <w:rPr>
          <w:rFonts w:ascii="Arial" w:hAnsi="Arial" w:cs="Arial"/>
        </w:rPr>
        <w:t>y</w:t>
      </w:r>
      <w:r w:rsidR="002E46B7">
        <w:rPr>
          <w:rFonts w:ascii="Arial" w:hAnsi="Arial" w:cs="Arial"/>
        </w:rPr>
        <w:t xml:space="preserve"> L 25 – lávka pod mostem</w:t>
      </w:r>
      <w:r w:rsidR="00C8688F" w:rsidRPr="00064F45">
        <w:rPr>
          <w:rFonts w:ascii="Arial" w:hAnsi="Arial" w:cs="Arial"/>
        </w:rPr>
        <w:t>“</w:t>
      </w:r>
      <w:r w:rsidR="00C67C1E" w:rsidRPr="001E39A5">
        <w:rPr>
          <w:rFonts w:ascii="Arial" w:hAnsi="Arial" w:cs="Arial"/>
        </w:rPr>
        <w:t xml:space="preserve"> </w:t>
      </w:r>
      <w:r w:rsidR="00955D99" w:rsidRPr="001E39A5">
        <w:rPr>
          <w:rFonts w:ascii="Arial" w:hAnsi="Arial" w:cs="Arial"/>
        </w:rPr>
        <w:t xml:space="preserve">ze dne </w:t>
      </w:r>
      <w:r w:rsidR="001F318E" w:rsidRPr="003769AB">
        <w:rPr>
          <w:rFonts w:ascii="Arial" w:hAnsi="Arial" w:cs="Arial"/>
          <w:highlight w:val="yellow"/>
        </w:rPr>
        <w:t>bude doplněno</w:t>
      </w:r>
      <w:r w:rsidRPr="001E39A5">
        <w:rPr>
          <w:rFonts w:ascii="Arial" w:hAnsi="Arial" w:cs="Arial"/>
        </w:rPr>
        <w:t>; a</w:t>
      </w:r>
    </w:p>
    <w:p w14:paraId="4888760A" w14:textId="640EFC5A"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r w:rsidRPr="009A375B">
        <w:rPr>
          <w:rFonts w:ascii="Arial" w:hAnsi="Arial" w:cs="Arial"/>
          <w:highlight w:val="cyan"/>
        </w:rPr>
        <w:t>………</w:t>
      </w:r>
      <w:r w:rsidR="003F0D33" w:rsidRPr="009A375B">
        <w:rPr>
          <w:rFonts w:ascii="Arial" w:hAnsi="Arial" w:cs="Arial"/>
          <w:highlight w:val="cyan"/>
        </w:rPr>
        <w:t>..</w:t>
      </w:r>
      <w:r w:rsidRPr="009A375B">
        <w:rPr>
          <w:rFonts w:ascii="Arial" w:hAnsi="Arial" w:cs="Arial"/>
          <w:highlight w:val="cyan"/>
        </w:rPr>
        <w:t>…..</w:t>
      </w:r>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36253872" w14:textId="0220BE1B"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4CF34CF2" w14:textId="080661BD"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w:t>
      </w:r>
      <w:r w:rsidR="00F418DE" w:rsidRPr="009A375B">
        <w:rPr>
          <w:rFonts w:ascii="Arial" w:hAnsi="Arial" w:cs="Arial"/>
        </w:rPr>
        <w:lastRenderedPageBreak/>
        <w:t>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6263A1"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C743249" w14:textId="7CC6D839" w:rsidR="0014090B" w:rsidRPr="009A375B" w:rsidRDefault="0014090B" w:rsidP="0014090B">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č. </w:t>
      </w:r>
      <w:r w:rsidRPr="009A375B">
        <w:rPr>
          <w:rFonts w:ascii="Arial" w:hAnsi="Arial" w:cs="Arial"/>
        </w:rPr>
        <w:t>3</w:t>
      </w:r>
      <w:r w:rsidR="005665F2">
        <w:rPr>
          <w:rFonts w:ascii="Arial" w:hAnsi="Arial" w:cs="Arial"/>
        </w:rPr>
        <w:t xml:space="preserve"> </w:t>
      </w:r>
      <w:r w:rsidRPr="009A375B">
        <w:rPr>
          <w:rFonts w:ascii="Arial" w:hAnsi="Arial" w:cs="Arial"/>
        </w:rPr>
        <w:t xml:space="preserve">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09D9640A"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7C40C555" w:rsidR="00B94205" w:rsidRPr="003F0D35"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 xml:space="preserve">staveniště zhotoviteli – </w:t>
      </w:r>
      <w:r w:rsidR="006B031B" w:rsidRPr="003F0D35">
        <w:rPr>
          <w:rFonts w:ascii="Arial" w:hAnsi="Arial" w:cs="Arial"/>
          <w:sz w:val="20"/>
        </w:rPr>
        <w:t>do pěti</w:t>
      </w:r>
      <w:r w:rsidRPr="003F0D35">
        <w:rPr>
          <w:rFonts w:ascii="Arial" w:hAnsi="Arial" w:cs="Arial"/>
          <w:sz w:val="20"/>
        </w:rPr>
        <w:t xml:space="preserve"> pracovních dnů ode dne účinnosti této smlouvy (rovněž</w:t>
      </w:r>
      <w:r w:rsidR="009965BB" w:rsidRPr="003F0D35">
        <w:rPr>
          <w:rFonts w:ascii="Arial" w:hAnsi="Arial" w:cs="Arial"/>
          <w:sz w:val="20"/>
        </w:rPr>
        <w:t>,</w:t>
      </w:r>
      <w:r w:rsidRPr="003F0D35">
        <w:rPr>
          <w:rFonts w:ascii="Arial" w:hAnsi="Arial" w:cs="Arial"/>
          <w:sz w:val="20"/>
        </w:rPr>
        <w:t xml:space="preserve"> viz článek IX. odst. 9.1. této smlouvy),</w:t>
      </w:r>
    </w:p>
    <w:p w14:paraId="7703CBB9" w14:textId="77777777" w:rsidR="00362640"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w:t>
      </w:r>
      <w:r w:rsidR="00362640">
        <w:rPr>
          <w:rFonts w:ascii="Arial" w:hAnsi="Arial" w:cs="Arial"/>
          <w:sz w:val="20"/>
        </w:rPr>
        <w:t xml:space="preserve">přípravných a </w:t>
      </w:r>
      <w:r w:rsidRPr="003B5D42">
        <w:rPr>
          <w:rFonts w:ascii="Arial" w:hAnsi="Arial" w:cs="Arial"/>
          <w:sz w:val="20"/>
        </w:rPr>
        <w:t>stavebních prací – neprodleně po předání staveniště dle článku IX. odst. 9.1. této smlouvy, nejpozději do 3 pracovních dnů po předání staveniště,</w:t>
      </w:r>
    </w:p>
    <w:p w14:paraId="2CDEF2E0" w14:textId="00F460A2" w:rsidR="00B94205" w:rsidRPr="00E7128B" w:rsidRDefault="00362640" w:rsidP="00B94205">
      <w:pPr>
        <w:pStyle w:val="Zkladntextodsazen31"/>
        <w:numPr>
          <w:ilvl w:val="0"/>
          <w:numId w:val="31"/>
        </w:numPr>
        <w:ind w:left="1134" w:hanging="425"/>
        <w:rPr>
          <w:rFonts w:ascii="Arial" w:hAnsi="Arial" w:cs="Arial"/>
          <w:sz w:val="20"/>
        </w:rPr>
      </w:pPr>
      <w:r w:rsidRPr="00E7128B">
        <w:rPr>
          <w:rFonts w:ascii="Arial" w:hAnsi="Arial" w:cs="Arial"/>
          <w:sz w:val="20"/>
        </w:rPr>
        <w:t>doba dokončení</w:t>
      </w:r>
      <w:r w:rsidR="007C4845" w:rsidRPr="00E7128B">
        <w:rPr>
          <w:rFonts w:ascii="Arial" w:hAnsi="Arial" w:cs="Arial"/>
          <w:sz w:val="20"/>
        </w:rPr>
        <w:t xml:space="preserve"> stavebních prací, které zamezují užití mostu pro všechnu dopravu bez omezení do</w:t>
      </w:r>
      <w:r w:rsidR="00B94205" w:rsidRPr="00E7128B">
        <w:rPr>
          <w:rFonts w:ascii="Arial" w:hAnsi="Arial" w:cs="Arial"/>
          <w:sz w:val="20"/>
        </w:rPr>
        <w:t xml:space="preserve"> </w:t>
      </w:r>
      <w:r w:rsidR="003F0D35">
        <w:rPr>
          <w:rFonts w:ascii="Arial" w:hAnsi="Arial" w:cs="Arial"/>
          <w:sz w:val="20"/>
        </w:rPr>
        <w:t>………….</w:t>
      </w:r>
    </w:p>
    <w:p w14:paraId="00184A0E" w14:textId="72A80ECD" w:rsidR="00B94205" w:rsidRPr="00E7128B" w:rsidRDefault="00B94205" w:rsidP="00B94205">
      <w:pPr>
        <w:pStyle w:val="Zkladntextodsazen31"/>
        <w:numPr>
          <w:ilvl w:val="0"/>
          <w:numId w:val="31"/>
        </w:numPr>
        <w:ind w:left="1134" w:hanging="425"/>
        <w:rPr>
          <w:rFonts w:ascii="Arial" w:hAnsi="Arial" w:cs="Arial"/>
          <w:sz w:val="20"/>
        </w:rPr>
      </w:pPr>
      <w:r w:rsidRPr="00E7128B">
        <w:rPr>
          <w:rFonts w:ascii="Arial" w:hAnsi="Arial" w:cs="Arial"/>
          <w:sz w:val="20"/>
        </w:rPr>
        <w:t xml:space="preserve">dokončení stavebních prací a protokolární předání řádně provedeného díla – do </w:t>
      </w:r>
      <w:r w:rsidR="003F0D35">
        <w:rPr>
          <w:rFonts w:ascii="Arial" w:hAnsi="Arial" w:cs="Arial"/>
          <w:sz w:val="20"/>
        </w:rPr>
        <w:t>……</w:t>
      </w:r>
      <w:r w:rsidR="00306082" w:rsidRPr="00E7128B">
        <w:rPr>
          <w:rFonts w:ascii="Arial" w:hAnsi="Arial" w:cs="Arial"/>
          <w:sz w:val="20"/>
        </w:rPr>
        <w:t>,</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31BA8F8A" w14:textId="444285DF" w:rsidR="00D33BC1" w:rsidRPr="004D0D28"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w:t>
      </w:r>
      <w:r w:rsidRPr="00752064">
        <w:rPr>
          <w:rFonts w:ascii="Arial" w:hAnsi="Arial" w:cs="Arial"/>
          <w:sz w:val="20"/>
        </w:rPr>
        <w:t>periodách o maximálně sedmi po sobě jdoucích dnech, nejpozději v den podpisu této smlouvy</w:t>
      </w:r>
      <w:r w:rsidR="0073025D" w:rsidRPr="00752064">
        <w:rPr>
          <w:rFonts w:ascii="Arial" w:hAnsi="Arial" w:cs="Arial"/>
          <w:sz w:val="20"/>
        </w:rPr>
        <w:t xml:space="preserve"> po jeho výběru v zadávacím řízení</w:t>
      </w:r>
      <w:r>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7C0435E3" w14:textId="0A484F3D"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1137DF70"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66E708AE" w14:textId="77777777" w:rsidR="00D04AE9" w:rsidRPr="009A375B" w:rsidRDefault="00D04AE9" w:rsidP="005E5C56">
      <w:pPr>
        <w:jc w:val="both"/>
        <w:rPr>
          <w:rFonts w:ascii="Arial" w:hAnsi="Arial" w:cs="Arial"/>
        </w:rPr>
      </w:pPr>
    </w:p>
    <w:p w14:paraId="4844F74B" w14:textId="77777777" w:rsidR="00A3733B" w:rsidRPr="00FB2638" w:rsidRDefault="00A3733B" w:rsidP="005E5C56">
      <w:pPr>
        <w:jc w:val="both"/>
        <w:rPr>
          <w:rFonts w:ascii="Arial" w:hAnsi="Arial" w:cs="Arial"/>
          <w:b/>
        </w:rPr>
      </w:pPr>
      <w:r w:rsidRPr="00FB2638">
        <w:rPr>
          <w:rFonts w:ascii="Arial" w:hAnsi="Arial" w:cs="Arial"/>
          <w:b/>
        </w:rPr>
        <w:t>IV.</w:t>
      </w:r>
      <w:r w:rsidRPr="00FB2638">
        <w:rPr>
          <w:rFonts w:ascii="Arial" w:hAnsi="Arial" w:cs="Arial"/>
          <w:b/>
        </w:rPr>
        <w:tab/>
        <w:t>Místo provádění díla</w:t>
      </w:r>
    </w:p>
    <w:p w14:paraId="18CFCA4C" w14:textId="77777777" w:rsidR="00A3733B" w:rsidRPr="00FB2638" w:rsidRDefault="00A3733B" w:rsidP="005E5C56">
      <w:pPr>
        <w:jc w:val="center"/>
        <w:rPr>
          <w:rFonts w:ascii="Arial" w:hAnsi="Arial" w:cs="Arial"/>
          <w:b/>
        </w:rPr>
      </w:pPr>
    </w:p>
    <w:p w14:paraId="7690751C" w14:textId="73E5D78B" w:rsidR="00493B4A" w:rsidRPr="00FB2638" w:rsidRDefault="00C40CA5" w:rsidP="00A94A32">
      <w:pPr>
        <w:pStyle w:val="Zkladntextodsazen3"/>
        <w:numPr>
          <w:ilvl w:val="1"/>
          <w:numId w:val="4"/>
        </w:numPr>
        <w:suppressAutoHyphens w:val="0"/>
        <w:jc w:val="both"/>
        <w:rPr>
          <w:rFonts w:ascii="Arial" w:hAnsi="Arial" w:cs="Arial"/>
          <w:sz w:val="20"/>
          <w:szCs w:val="20"/>
        </w:rPr>
      </w:pPr>
      <w:r w:rsidRPr="00FB2638">
        <w:rPr>
          <w:rFonts w:ascii="Arial" w:hAnsi="Arial" w:cs="Arial"/>
          <w:sz w:val="20"/>
          <w:szCs w:val="20"/>
        </w:rPr>
        <w:t>M</w:t>
      </w:r>
      <w:r w:rsidR="00AA3B35" w:rsidRPr="00FB2638">
        <w:rPr>
          <w:rFonts w:ascii="Arial" w:hAnsi="Arial" w:cs="Arial"/>
          <w:sz w:val="20"/>
          <w:szCs w:val="20"/>
        </w:rPr>
        <w:t>ísto provádění díla (stavba</w:t>
      </w:r>
      <w:r w:rsidR="00F66B12" w:rsidRPr="00FB2638">
        <w:rPr>
          <w:rFonts w:ascii="Arial" w:hAnsi="Arial" w:cs="Arial"/>
          <w:sz w:val="20"/>
          <w:szCs w:val="20"/>
        </w:rPr>
        <w:t>)</w:t>
      </w:r>
      <w:r w:rsidR="003F0D35">
        <w:rPr>
          <w:rFonts w:ascii="Arial" w:hAnsi="Arial" w:cs="Arial"/>
          <w:sz w:val="20"/>
          <w:szCs w:val="20"/>
        </w:rPr>
        <w:t xml:space="preserve"> Oprava</w:t>
      </w:r>
      <w:r w:rsidR="00F66B12" w:rsidRPr="00FB2638">
        <w:rPr>
          <w:rFonts w:ascii="Arial" w:hAnsi="Arial" w:cs="Arial"/>
          <w:sz w:val="20"/>
          <w:szCs w:val="20"/>
        </w:rPr>
        <w:t xml:space="preserve"> </w:t>
      </w:r>
      <w:r w:rsidR="002E46B7">
        <w:rPr>
          <w:rFonts w:ascii="Arial" w:hAnsi="Arial" w:cs="Arial"/>
          <w:sz w:val="20"/>
          <w:szCs w:val="20"/>
        </w:rPr>
        <w:t>Lávk</w:t>
      </w:r>
      <w:r w:rsidR="003F0D35">
        <w:rPr>
          <w:rFonts w:ascii="Arial" w:hAnsi="Arial" w:cs="Arial"/>
          <w:sz w:val="20"/>
          <w:szCs w:val="20"/>
        </w:rPr>
        <w:t>y</w:t>
      </w:r>
      <w:r w:rsidR="002E46B7">
        <w:rPr>
          <w:rFonts w:ascii="Arial" w:hAnsi="Arial" w:cs="Arial"/>
          <w:sz w:val="20"/>
          <w:szCs w:val="20"/>
        </w:rPr>
        <w:t xml:space="preserve"> L 25 – lávka pod mostem</w:t>
      </w:r>
      <w:r w:rsidR="001B0976" w:rsidRPr="00FB2638">
        <w:rPr>
          <w:rFonts w:ascii="Arial" w:hAnsi="Arial" w:cs="Arial"/>
          <w:sz w:val="20"/>
          <w:szCs w:val="20"/>
        </w:rPr>
        <w:t> </w:t>
      </w:r>
      <w:r w:rsidR="00F66B12" w:rsidRPr="00FB2638">
        <w:rPr>
          <w:rFonts w:ascii="Arial" w:hAnsi="Arial" w:cs="Arial"/>
          <w:sz w:val="20"/>
          <w:szCs w:val="20"/>
        </w:rPr>
        <w:t>k</w:t>
      </w:r>
      <w:r w:rsidR="001B0976" w:rsidRPr="00FB2638">
        <w:rPr>
          <w:rFonts w:ascii="Arial" w:hAnsi="Arial" w:cs="Arial"/>
          <w:sz w:val="20"/>
          <w:szCs w:val="20"/>
        </w:rPr>
        <w:t>.</w:t>
      </w:r>
      <w:r w:rsidR="00F66B12" w:rsidRPr="00FB2638">
        <w:rPr>
          <w:rFonts w:ascii="Arial" w:hAnsi="Arial" w:cs="Arial"/>
          <w:sz w:val="20"/>
          <w:szCs w:val="20"/>
        </w:rPr>
        <w:t xml:space="preserve">ú. </w:t>
      </w:r>
      <w:r w:rsidR="00D336F1">
        <w:rPr>
          <w:rFonts w:ascii="Arial" w:hAnsi="Arial" w:cs="Arial"/>
          <w:sz w:val="20"/>
          <w:szCs w:val="20"/>
        </w:rPr>
        <w:t>Rybáře</w:t>
      </w:r>
      <w:r w:rsidR="00F66B12" w:rsidRPr="00FB2638">
        <w:rPr>
          <w:rFonts w:ascii="Arial" w:hAnsi="Arial" w:cs="Arial"/>
          <w:sz w:val="20"/>
          <w:szCs w:val="20"/>
        </w:rPr>
        <w:t xml:space="preserve">, </w:t>
      </w:r>
      <w:r w:rsidR="00644042" w:rsidRPr="00FB2638">
        <w:rPr>
          <w:rFonts w:ascii="Arial" w:hAnsi="Arial" w:cs="Arial"/>
          <w:sz w:val="20"/>
          <w:szCs w:val="20"/>
        </w:rPr>
        <w:t>o</w:t>
      </w:r>
      <w:r w:rsidR="00F66B12" w:rsidRPr="00FB2638">
        <w:rPr>
          <w:rFonts w:ascii="Arial" w:hAnsi="Arial" w:cs="Arial"/>
          <w:sz w:val="20"/>
          <w:szCs w:val="20"/>
        </w:rPr>
        <w:t>bec</w:t>
      </w:r>
      <w:r w:rsidR="00644042" w:rsidRPr="00FB2638">
        <w:rPr>
          <w:rFonts w:ascii="Arial" w:hAnsi="Arial" w:cs="Arial"/>
          <w:sz w:val="20"/>
          <w:szCs w:val="20"/>
        </w:rPr>
        <w:t xml:space="preserve"> </w:t>
      </w:r>
      <w:r w:rsidR="00AA3B35" w:rsidRPr="00FB2638">
        <w:rPr>
          <w:rFonts w:ascii="Arial" w:hAnsi="Arial" w:cs="Arial"/>
          <w:sz w:val="20"/>
          <w:szCs w:val="20"/>
        </w:rPr>
        <w:t>Karlovy Vary.</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7A8D34D7" w14:textId="5B265D24" w:rsidR="0031333A" w:rsidRDefault="0031333A">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59603CB5"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w:t>
      </w:r>
      <w:r w:rsidR="001C4F52" w:rsidRPr="00DE571B">
        <w:rPr>
          <w:rFonts w:ascii="Arial" w:hAnsi="Arial" w:cs="Arial"/>
          <w:sz w:val="20"/>
        </w:rPr>
        <w:t xml:space="preserve">výši </w:t>
      </w:r>
      <w:r w:rsidR="00D336F1">
        <w:rPr>
          <w:rFonts w:ascii="Arial" w:hAnsi="Arial" w:cs="Arial"/>
          <w:sz w:val="20"/>
        </w:rPr>
        <w:t>………………</w:t>
      </w:r>
      <w:r w:rsidR="001C4F52" w:rsidRPr="00DE571B">
        <w:rPr>
          <w:rFonts w:ascii="Arial" w:hAnsi="Arial" w:cs="Arial"/>
          <w:sz w:val="20"/>
        </w:rPr>
        <w:t xml:space="preserve"> Kč (slovy: ………………………………….) bez DPH (dále jen „Cena za provedení díla“)</w:t>
      </w:r>
      <w:r w:rsidR="00E61769" w:rsidRPr="00DE571B">
        <w:rPr>
          <w:rFonts w:ascii="Arial" w:hAnsi="Arial" w:cs="Arial"/>
          <w:sz w:val="20"/>
        </w:rPr>
        <w:t xml:space="preserve">, DPH </w:t>
      </w:r>
      <w:r w:rsidR="00D336F1">
        <w:rPr>
          <w:rFonts w:ascii="Arial" w:hAnsi="Arial" w:cs="Arial"/>
          <w:sz w:val="20"/>
        </w:rPr>
        <w:t>………………..</w:t>
      </w:r>
      <w:r w:rsidR="00E61769" w:rsidRPr="00DE571B">
        <w:rPr>
          <w:rFonts w:ascii="Arial" w:hAnsi="Arial" w:cs="Arial"/>
          <w:sz w:val="20"/>
        </w:rPr>
        <w:t xml:space="preserve"> Kč (slovy: …………………………………………) a cena za provedení díla včetně DPH </w:t>
      </w:r>
      <w:r w:rsidR="00D336F1">
        <w:rPr>
          <w:rFonts w:ascii="Arial" w:hAnsi="Arial" w:cs="Arial"/>
          <w:sz w:val="20"/>
        </w:rPr>
        <w:t>…………………..</w:t>
      </w:r>
      <w:r w:rsidR="00E61769" w:rsidRPr="00DE571B">
        <w:rPr>
          <w:rFonts w:ascii="Arial" w:hAnsi="Arial" w:cs="Arial"/>
          <w:sz w:val="20"/>
        </w:rPr>
        <w:t xml:space="preserve"> Kč (slovy: …………………………………………)</w:t>
      </w:r>
      <w:r w:rsidR="001C4F52" w:rsidRPr="00DE571B">
        <w:rPr>
          <w:rFonts w:ascii="Arial" w:hAnsi="Arial" w:cs="Arial"/>
          <w:sz w:val="20"/>
        </w:rPr>
        <w:t xml:space="preserve">. </w:t>
      </w:r>
      <w:r w:rsidR="00AC62A9" w:rsidRPr="00DE571B">
        <w:rPr>
          <w:rFonts w:ascii="Arial" w:hAnsi="Arial" w:cs="Arial"/>
          <w:sz w:val="20"/>
        </w:rPr>
        <w:t>Tato cena je cenou nejvýše přípustnou</w:t>
      </w:r>
      <w:r w:rsidR="00AC62A9" w:rsidRPr="009A375B">
        <w:rPr>
          <w:rFonts w:ascii="Arial" w:hAnsi="Arial" w:cs="Arial"/>
          <w:sz w:val="20"/>
        </w:rPr>
        <w:t xml:space="preserve">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111445">
        <w:rPr>
          <w:rFonts w:ascii="Arial" w:hAnsi="Arial" w:cs="Arial"/>
          <w:sz w:val="20"/>
        </w:rPr>
        <w:t>včetně jednotkových cen (oceněné</w:t>
      </w:r>
      <w:r w:rsidR="00AC62A9" w:rsidRPr="00111445">
        <w:rPr>
          <w:rFonts w:ascii="Arial" w:hAnsi="Arial" w:cs="Arial"/>
          <w:sz w:val="20"/>
        </w:rPr>
        <w:t xml:space="preserve"> soupis</w:t>
      </w:r>
      <w:r w:rsidR="00394D49" w:rsidRPr="00111445">
        <w:rPr>
          <w:rFonts w:ascii="Arial" w:hAnsi="Arial" w:cs="Arial"/>
          <w:sz w:val="20"/>
        </w:rPr>
        <w:t>y</w:t>
      </w:r>
      <w:r w:rsidR="00AC62A9" w:rsidRPr="00111445">
        <w:rPr>
          <w:rFonts w:ascii="Arial" w:hAnsi="Arial" w:cs="Arial"/>
          <w:sz w:val="20"/>
        </w:rPr>
        <w:t xml:space="preserve"> stavebních prací, dodávek a služeb</w:t>
      </w:r>
      <w:r w:rsidR="00EA29F3" w:rsidRPr="00111445">
        <w:rPr>
          <w:rFonts w:ascii="Arial" w:hAnsi="Arial" w:cs="Arial"/>
          <w:sz w:val="20"/>
        </w:rPr>
        <w:t xml:space="preserve"> s výkazem výměr</w:t>
      </w:r>
      <w:r w:rsidR="00AC62A9" w:rsidRPr="00111445">
        <w:rPr>
          <w:rFonts w:ascii="Arial" w:hAnsi="Arial" w:cs="Arial"/>
          <w:sz w:val="20"/>
        </w:rPr>
        <w:t xml:space="preserve">) je uvedena </w:t>
      </w:r>
      <w:r w:rsidR="00BB7AA6" w:rsidRPr="00111445">
        <w:rPr>
          <w:rFonts w:ascii="Arial" w:hAnsi="Arial" w:cs="Arial"/>
          <w:sz w:val="20"/>
        </w:rPr>
        <w:t>v</w:t>
      </w:r>
      <w:r w:rsidR="00DF71F9" w:rsidRPr="00111445">
        <w:rPr>
          <w:rFonts w:ascii="Arial" w:hAnsi="Arial" w:cs="Arial"/>
          <w:sz w:val="20"/>
        </w:rPr>
        <w:t xml:space="preserve"> příloze č. </w:t>
      </w:r>
      <w:r w:rsidR="00111445" w:rsidRPr="00111445">
        <w:rPr>
          <w:rFonts w:ascii="Arial" w:hAnsi="Arial" w:cs="Arial"/>
          <w:sz w:val="20"/>
        </w:rPr>
        <w:t xml:space="preserve">7 </w:t>
      </w:r>
      <w:r w:rsidR="00DF71F9" w:rsidRPr="00111445">
        <w:rPr>
          <w:rFonts w:ascii="Arial" w:hAnsi="Arial" w:cs="Arial"/>
          <w:sz w:val="20"/>
        </w:rPr>
        <w:t>této</w:t>
      </w:r>
      <w:r w:rsidR="00DF71F9">
        <w:rPr>
          <w:rFonts w:ascii="Arial" w:hAnsi="Arial" w:cs="Arial"/>
          <w:sz w:val="20"/>
        </w:rPr>
        <w:t xml:space="preserve">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14DB89A2"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lastRenderedPageBreak/>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EC4C748"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5E1E0ED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5B541AE" w14:textId="77777777" w:rsidR="00564CD7" w:rsidRPr="009A375B" w:rsidRDefault="00564CD7" w:rsidP="009E5C4A">
      <w:pPr>
        <w:pStyle w:val="BodyText21"/>
        <w:widowControl/>
        <w:ind w:left="709"/>
        <w:rPr>
          <w:rFonts w:ascii="Arial" w:hAnsi="Arial" w:cs="Arial"/>
          <w:bCs/>
          <w:sz w:val="20"/>
        </w:rPr>
      </w:pPr>
    </w:p>
    <w:p w14:paraId="05A586E8" w14:textId="706010A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00E32A2F" w:rsidRPr="009A375B">
        <w:rPr>
          <w:rFonts w:ascii="Arial" w:hAnsi="Arial" w:cs="Arial"/>
          <w:bCs/>
          <w:sz w:val="20"/>
        </w:rPr>
        <w:t>ceprací, ohodnoceny (oceněny) v soupis</w:t>
      </w:r>
      <w:r w:rsidR="00394D49" w:rsidRPr="009A375B">
        <w:rPr>
          <w:rFonts w:ascii="Arial" w:hAnsi="Arial" w:cs="Arial"/>
          <w:bCs/>
          <w:sz w:val="20"/>
        </w:rPr>
        <w:t>ech</w:t>
      </w:r>
      <w:r w:rsidR="00E32A2F" w:rsidRPr="009A375B">
        <w:rPr>
          <w:rFonts w:ascii="Arial" w:hAnsi="Arial" w:cs="Arial"/>
          <w:bCs/>
          <w:sz w:val="20"/>
        </w:rPr>
        <w:t xml:space="preserve"> stavebních prací, dodávek a služeb s</w:t>
      </w:r>
      <w:r w:rsidR="00394D49" w:rsidRPr="009A375B">
        <w:rPr>
          <w:rFonts w:ascii="Arial" w:hAnsi="Arial" w:cs="Arial"/>
          <w:bCs/>
          <w:sz w:val="20"/>
        </w:rPr>
        <w:t xml:space="preserve"> výkazem výměr, které</w:t>
      </w:r>
      <w:r w:rsidR="00E32A2F" w:rsidRPr="009A375B">
        <w:rPr>
          <w:rFonts w:ascii="Arial" w:hAnsi="Arial" w:cs="Arial"/>
          <w:bCs/>
          <w:sz w:val="20"/>
        </w:rPr>
        <w:t xml:space="preserve"> byl</w:t>
      </w:r>
      <w:r w:rsidR="00394D49" w:rsidRPr="009A375B">
        <w:rPr>
          <w:rFonts w:ascii="Arial" w:hAnsi="Arial" w:cs="Arial"/>
          <w:bCs/>
          <w:sz w:val="20"/>
        </w:rPr>
        <w:t>y</w:t>
      </w:r>
      <w:r w:rsidR="00E32A2F" w:rsidRPr="009A375B">
        <w:rPr>
          <w:rFonts w:ascii="Arial" w:hAnsi="Arial" w:cs="Arial"/>
          <w:bCs/>
          <w:sz w:val="20"/>
        </w:rPr>
        <w:t xml:space="preserve"> součástí nabídky, </w:t>
      </w:r>
      <w:r w:rsidR="00AF6269" w:rsidRPr="009A375B">
        <w:rPr>
          <w:rFonts w:ascii="Arial" w:hAnsi="Arial" w:cs="Arial"/>
          <w:bCs/>
          <w:sz w:val="20"/>
        </w:rPr>
        <w:t xml:space="preserve">bude je zhotovitel </w:t>
      </w:r>
      <w:r w:rsidRPr="009A375B">
        <w:rPr>
          <w:rFonts w:ascii="Arial" w:hAnsi="Arial" w:cs="Arial"/>
          <w:bCs/>
          <w:sz w:val="20"/>
        </w:rPr>
        <w:t xml:space="preserve">oceňovat </w:t>
      </w:r>
      <w:r w:rsidR="009B1F65" w:rsidRPr="009A375B">
        <w:rPr>
          <w:rFonts w:ascii="Arial" w:hAnsi="Arial" w:cs="Arial"/>
          <w:bCs/>
          <w:sz w:val="20"/>
        </w:rPr>
        <w:t>ve výši</w:t>
      </w:r>
      <w:r w:rsidR="00033BAC" w:rsidRPr="009A375B">
        <w:rPr>
          <w:rFonts w:ascii="Arial" w:hAnsi="Arial" w:cs="Arial"/>
          <w:bCs/>
          <w:sz w:val="20"/>
        </w:rPr>
        <w:t xml:space="preserve"> maximálně </w:t>
      </w:r>
      <w:r w:rsidR="009B1F65" w:rsidRPr="009A375B">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006002AA" w:rsidRPr="008B1439">
        <w:rPr>
          <w:rFonts w:ascii="Arial" w:hAnsi="Arial" w:cs="Arial"/>
          <w:bCs/>
          <w:sz w:val="20"/>
        </w:rPr>
        <w:t>471</w:t>
      </w:r>
      <w:r w:rsidR="006002AA">
        <w:rPr>
          <w:rFonts w:ascii="Arial" w:hAnsi="Arial" w:cs="Arial"/>
          <w:bCs/>
          <w:sz w:val="20"/>
        </w:rPr>
        <w:t xml:space="preserve"> </w:t>
      </w:r>
      <w:r w:rsidR="006002AA" w:rsidRPr="008B1439">
        <w:rPr>
          <w:rFonts w:ascii="Arial" w:hAnsi="Arial" w:cs="Arial"/>
          <w:bCs/>
          <w:sz w:val="20"/>
        </w:rPr>
        <w:t>15</w:t>
      </w:r>
      <w:r w:rsidR="006002AA">
        <w:rPr>
          <w:rFonts w:ascii="Arial" w:hAnsi="Arial" w:cs="Arial"/>
          <w:bCs/>
          <w:sz w:val="20"/>
        </w:rPr>
        <w:t xml:space="preserve"> </w:t>
      </w:r>
      <w:r w:rsidR="006002AA" w:rsidRPr="008B1439">
        <w:rPr>
          <w:rFonts w:ascii="Arial" w:hAnsi="Arial" w:cs="Arial"/>
          <w:bCs/>
          <w:sz w:val="20"/>
        </w:rPr>
        <w:t>645</w:t>
      </w:r>
      <w:r w:rsidR="006002AA">
        <w:rPr>
          <w:rFonts w:ascii="Arial" w:hAnsi="Arial" w:cs="Arial"/>
          <w:bCs/>
          <w:sz w:val="20"/>
        </w:rPr>
        <w:t>,</w:t>
      </w:r>
      <w:r w:rsidR="006002AA" w:rsidRPr="009A375B">
        <w:rPr>
          <w:rFonts w:ascii="Arial" w:hAnsi="Arial" w:cs="Arial"/>
          <w:bCs/>
          <w:sz w:val="20"/>
        </w:rPr>
        <w:t xml:space="preserve"> se sídlem </w:t>
      </w:r>
      <w:r w:rsidR="006002AA" w:rsidRPr="008B1439">
        <w:rPr>
          <w:rFonts w:ascii="Arial" w:hAnsi="Arial" w:cs="Arial"/>
          <w:bCs/>
          <w:sz w:val="20"/>
        </w:rPr>
        <w:t>Tiskařská 257/10, Malešice, 108 00 Praha 10</w:t>
      </w:r>
      <w:r w:rsidRPr="009A375B">
        <w:rPr>
          <w:rFonts w:ascii="Arial" w:hAnsi="Arial" w:cs="Arial"/>
          <w:bCs/>
          <w:sz w:val="20"/>
        </w:rPr>
        <w:t>, platného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4DF2AAD" w14:textId="77777777" w:rsidR="00AF6269"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2074ED57" w14:textId="77777777" w:rsidR="00564CD7" w:rsidRPr="009A375B" w:rsidRDefault="00564CD7"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w:t>
      </w:r>
      <w:r w:rsidR="001F79F4" w:rsidRPr="009A375B">
        <w:rPr>
          <w:rFonts w:ascii="Arial" w:hAnsi="Arial" w:cs="Arial"/>
          <w:sz w:val="20"/>
        </w:rPr>
        <w:lastRenderedPageBreak/>
        <w:t>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39E8DB18" w14:textId="41EA8CA4" w:rsidR="00EA79EE" w:rsidRPr="009A375B" w:rsidRDefault="00A3733B" w:rsidP="00DF71F9">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EA4CA7" w:rsidRPr="009A375B">
        <w:rPr>
          <w:rFonts w:ascii="Arial" w:hAnsi="Arial" w:cs="Arial"/>
          <w:sz w:val="20"/>
        </w:rPr>
        <w:t xml:space="preserve">stavby </w:t>
      </w:r>
      <w:r w:rsidR="00EA4CA7" w:rsidRPr="0004594D">
        <w:rPr>
          <w:rFonts w:ascii="Arial" w:hAnsi="Arial" w:cs="Arial"/>
          <w:sz w:val="20"/>
        </w:rPr>
        <w:t xml:space="preserve">– </w:t>
      </w:r>
      <w:r w:rsidR="00DF71F9" w:rsidRPr="0004594D">
        <w:rPr>
          <w:rFonts w:ascii="Arial" w:hAnsi="Arial" w:cs="Arial"/>
          <w:sz w:val="20"/>
        </w:rPr>
        <w:t>„</w:t>
      </w:r>
      <w:r w:rsidR="002E46B7">
        <w:rPr>
          <w:rFonts w:ascii="Arial" w:hAnsi="Arial" w:cs="Arial"/>
          <w:sz w:val="20"/>
        </w:rPr>
        <w:t>Lávka L 25 -  lávka pod mostem</w:t>
      </w:r>
      <w:r w:rsidR="00DF71F9" w:rsidRPr="0004594D">
        <w:rPr>
          <w:rFonts w:ascii="Arial" w:hAnsi="Arial" w:cs="Arial"/>
          <w:sz w:val="20"/>
        </w:rPr>
        <w:t>“</w:t>
      </w:r>
      <w:r w:rsidR="003F473F" w:rsidRPr="0004594D">
        <w:rPr>
          <w:rFonts w:ascii="Arial" w:hAnsi="Arial" w:cs="Arial"/>
          <w:sz w:val="20"/>
        </w:rPr>
        <w:t>.</w:t>
      </w:r>
      <w:r w:rsidR="00EA4CA7" w:rsidRPr="0004594D">
        <w:rPr>
          <w:rFonts w:ascii="Arial" w:hAnsi="Arial" w:cs="Arial"/>
          <w:sz w:val="20"/>
        </w:rPr>
        <w:t xml:space="preserve"> </w:t>
      </w:r>
      <w:r w:rsidR="000D056A" w:rsidRPr="0004594D">
        <w:rPr>
          <w:rFonts w:ascii="Arial" w:hAnsi="Arial" w:cs="Arial"/>
          <w:sz w:val="20"/>
        </w:rPr>
        <w:t>K d</w:t>
      </w:r>
      <w:r w:rsidR="005524C4" w:rsidRPr="0004594D">
        <w:rPr>
          <w:rFonts w:ascii="Arial" w:hAnsi="Arial" w:cs="Arial"/>
          <w:sz w:val="20"/>
        </w:rPr>
        <w:t>aňov</w:t>
      </w:r>
      <w:r w:rsidR="000D056A" w:rsidRPr="0004594D">
        <w:rPr>
          <w:rFonts w:ascii="Arial" w:hAnsi="Arial" w:cs="Arial"/>
          <w:sz w:val="20"/>
        </w:rPr>
        <w:t>ému</w:t>
      </w:r>
      <w:r w:rsidR="005524C4" w:rsidRPr="0004594D">
        <w:rPr>
          <w:rFonts w:ascii="Arial" w:hAnsi="Arial" w:cs="Arial"/>
          <w:sz w:val="20"/>
        </w:rPr>
        <w:t xml:space="preserve"> doklad</w:t>
      </w:r>
      <w:r w:rsidR="000D056A" w:rsidRPr="0004594D">
        <w:rPr>
          <w:rFonts w:ascii="Arial" w:hAnsi="Arial" w:cs="Arial"/>
          <w:sz w:val="20"/>
        </w:rPr>
        <w:t>u</w:t>
      </w:r>
      <w:r w:rsidR="005524C4" w:rsidRPr="0004594D">
        <w:rPr>
          <w:rFonts w:ascii="Arial" w:hAnsi="Arial" w:cs="Arial"/>
          <w:sz w:val="20"/>
        </w:rPr>
        <w:t xml:space="preserve"> musí </w:t>
      </w:r>
      <w:r w:rsidR="000D056A" w:rsidRPr="0004594D">
        <w:rPr>
          <w:rFonts w:ascii="Arial" w:hAnsi="Arial" w:cs="Arial"/>
          <w:sz w:val="20"/>
        </w:rPr>
        <w:t>být přiložen</w:t>
      </w:r>
      <w:r w:rsidR="005524C4" w:rsidRPr="0004594D">
        <w:rPr>
          <w:rFonts w:ascii="Arial" w:hAnsi="Arial" w:cs="Arial"/>
          <w:sz w:val="20"/>
        </w:rPr>
        <w:t xml:space="preserve"> objednatelem odsouh</w:t>
      </w:r>
      <w:r w:rsidR="000D056A" w:rsidRPr="0004594D">
        <w:rPr>
          <w:rFonts w:ascii="Arial" w:hAnsi="Arial" w:cs="Arial"/>
          <w:sz w:val="20"/>
        </w:rPr>
        <w:t>lasený soupis provedených prací.</w:t>
      </w:r>
      <w:r w:rsidR="005524C4" w:rsidRPr="0004594D">
        <w:rPr>
          <w:rFonts w:ascii="Arial" w:hAnsi="Arial" w:cs="Arial"/>
          <w:sz w:val="20"/>
        </w:rPr>
        <w:t xml:space="preserve"> </w:t>
      </w:r>
      <w:r w:rsidR="000D056A" w:rsidRPr="0004594D">
        <w:rPr>
          <w:rFonts w:ascii="Arial" w:hAnsi="Arial" w:cs="Arial"/>
          <w:sz w:val="20"/>
        </w:rPr>
        <w:t>B</w:t>
      </w:r>
      <w:r w:rsidR="005524C4" w:rsidRPr="0004594D">
        <w:rPr>
          <w:rFonts w:ascii="Arial" w:hAnsi="Arial" w:cs="Arial"/>
          <w:sz w:val="20"/>
        </w:rPr>
        <w:t>ez</w:t>
      </w:r>
      <w:r w:rsidR="005524C4" w:rsidRPr="0004594D">
        <w:rPr>
          <w:rFonts w:ascii="Arial" w:hAnsi="Arial" w:cs="Arial"/>
          <w:b/>
          <w:bCs/>
          <w:sz w:val="20"/>
        </w:rPr>
        <w:t xml:space="preserve"> </w:t>
      </w:r>
      <w:r w:rsidR="005524C4" w:rsidRPr="0004594D">
        <w:rPr>
          <w:rFonts w:ascii="Arial" w:hAnsi="Arial" w:cs="Arial"/>
          <w:sz w:val="20"/>
        </w:rPr>
        <w:t>tohoto soupisu je</w:t>
      </w:r>
      <w:r w:rsidR="005524C4" w:rsidRPr="009A375B">
        <w:rPr>
          <w:rFonts w:ascii="Arial" w:hAnsi="Arial" w:cs="Arial"/>
          <w:sz w:val="20"/>
        </w:rPr>
        <w:t xml:space="preserve"> daňový doklad (faktura) neúplný.</w:t>
      </w:r>
      <w:r w:rsidR="00520CC5" w:rsidRPr="009A375B">
        <w:rPr>
          <w:rFonts w:ascii="Arial" w:hAnsi="Arial" w:cs="Arial"/>
          <w:sz w:val="20"/>
        </w:rPr>
        <w:t xml:space="preserve"> </w:t>
      </w:r>
      <w:r w:rsidRPr="009A375B">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sz w:val="20"/>
        </w:rPr>
        <w:t xml:space="preserve"> či doplnit</w:t>
      </w:r>
      <w:r w:rsidRPr="009A375B">
        <w:rPr>
          <w:rFonts w:ascii="Arial" w:hAnsi="Arial" w:cs="Arial"/>
          <w:sz w:val="20"/>
        </w:rPr>
        <w:t>, aby splňoval podmínky stanovené v</w:t>
      </w:r>
      <w:r w:rsidR="00A057A0" w:rsidRPr="009A375B">
        <w:rPr>
          <w:rFonts w:ascii="Arial" w:hAnsi="Arial" w:cs="Arial"/>
          <w:sz w:val="20"/>
        </w:rPr>
        <w:t xml:space="preserve"> tomto</w:t>
      </w:r>
      <w:r w:rsidRPr="009A375B">
        <w:rPr>
          <w:rFonts w:ascii="Arial" w:hAnsi="Arial" w:cs="Arial"/>
          <w:sz w:val="20"/>
        </w:rPr>
        <w:t> článku.</w:t>
      </w:r>
      <w:r w:rsidR="00EA79EE" w:rsidRPr="009A375B">
        <w:rPr>
          <w:rFonts w:ascii="Arial" w:hAnsi="Arial" w:cs="Arial"/>
          <w:sz w:val="20"/>
        </w:rPr>
        <w:t xml:space="preserve"> </w:t>
      </w:r>
      <w:r w:rsidR="001C4F52" w:rsidRPr="009A375B">
        <w:rPr>
          <w:rFonts w:ascii="Arial" w:hAnsi="Arial" w:cs="Arial"/>
          <w:sz w:val="20"/>
        </w:rPr>
        <w:t>Doručením opraveného</w:t>
      </w:r>
      <w:r w:rsidR="007B49F4" w:rsidRPr="009A375B">
        <w:rPr>
          <w:rFonts w:ascii="Arial" w:hAnsi="Arial" w:cs="Arial"/>
          <w:sz w:val="20"/>
        </w:rPr>
        <w:t xml:space="preserve"> nebo doplněného</w:t>
      </w:r>
      <w:r w:rsidR="001C4F52" w:rsidRPr="009A375B">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13ACE8FD"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39E6057A"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4635878" w14:textId="77777777" w:rsidR="00DF71F9" w:rsidRDefault="00DF71F9" w:rsidP="00DF71F9">
      <w:pPr>
        <w:pStyle w:val="Odstavecseseznamem"/>
        <w:rPr>
          <w:rFonts w:ascii="Arial" w:hAnsi="Arial" w:cs="Arial"/>
        </w:rPr>
      </w:pPr>
    </w:p>
    <w:p w14:paraId="645300E0" w14:textId="486CE393"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w:t>
      </w:r>
      <w:r w:rsidRPr="00DF71F9">
        <w:rPr>
          <w:rFonts w:ascii="Arial" w:hAnsi="Arial" w:cs="Arial"/>
          <w:sz w:val="20"/>
        </w:rPr>
        <w:lastRenderedPageBreak/>
        <w:t>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C915C8B" w14:textId="1B638B2F" w:rsidR="00595666" w:rsidRDefault="00595666">
      <w:pPr>
        <w:suppressAutoHyphens w:val="0"/>
        <w:rPr>
          <w:rFonts w:ascii="Arial" w:hAnsi="Arial" w:cs="Arial"/>
          <w:b/>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3C398F1C"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C27063" w:rsidRPr="00EF18B4">
        <w:rPr>
          <w:rFonts w:ascii="Arial" w:hAnsi="Arial" w:cs="Arial"/>
          <w:sz w:val="20"/>
        </w:rPr>
        <w:t>oboru dopravní stavby,</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lastRenderedPageBreak/>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w:t>
      </w:r>
      <w:r w:rsidR="00771BD5" w:rsidRPr="009A375B">
        <w:rPr>
          <w:rFonts w:ascii="Arial" w:hAnsi="Arial" w:cs="Arial"/>
          <w:sz w:val="20"/>
        </w:rPr>
        <w:lastRenderedPageBreak/>
        <w:t xml:space="preserve">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546449C3" w14:textId="45582D0F"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BEC507C" w14:textId="77777777" w:rsidR="00111780" w:rsidRDefault="00111780" w:rsidP="00111780">
      <w:pPr>
        <w:pStyle w:val="Odstavecseseznamem"/>
        <w:rPr>
          <w:rFonts w:ascii="Arial" w:hAnsi="Arial" w:cs="Arial"/>
        </w:rPr>
      </w:pPr>
    </w:p>
    <w:p w14:paraId="62C5737C" w14:textId="2D01B2A6"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6E95F417" w:rsidR="00111780" w:rsidRPr="009A375B"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266EAFF5" w14:textId="77777777" w:rsidR="00955D99" w:rsidRPr="009A375B" w:rsidRDefault="00955D99" w:rsidP="005E5C56">
      <w:pPr>
        <w:rPr>
          <w:rFonts w:ascii="Arial" w:hAnsi="Arial" w:cs="Arial"/>
          <w:b/>
        </w:rPr>
      </w:pPr>
    </w:p>
    <w:p w14:paraId="7F6115FA" w14:textId="09C1FB70" w:rsidR="00DD06E4" w:rsidRPr="009A375B" w:rsidRDefault="00DD06E4" w:rsidP="005E5C56">
      <w:pPr>
        <w:rPr>
          <w:rFonts w:ascii="Arial" w:hAnsi="Arial" w:cs="Arial"/>
          <w:b/>
        </w:rPr>
      </w:pPr>
    </w:p>
    <w:p w14:paraId="4A951F11" w14:textId="77777777" w:rsidR="00A3733B" w:rsidRPr="003F0D35" w:rsidRDefault="00A3733B" w:rsidP="005E5C56">
      <w:pPr>
        <w:jc w:val="both"/>
        <w:rPr>
          <w:rFonts w:ascii="Arial" w:hAnsi="Arial" w:cs="Arial"/>
          <w:b/>
        </w:rPr>
      </w:pPr>
      <w:r w:rsidRPr="003F0D35">
        <w:rPr>
          <w:rFonts w:ascii="Arial" w:hAnsi="Arial" w:cs="Arial"/>
          <w:b/>
        </w:rPr>
        <w:t>VIII.</w:t>
      </w:r>
      <w:r w:rsidRPr="003F0D35">
        <w:rPr>
          <w:rFonts w:ascii="Arial" w:hAnsi="Arial" w:cs="Arial"/>
          <w:b/>
        </w:rPr>
        <w:tab/>
        <w:t>Stavební deník</w:t>
      </w:r>
    </w:p>
    <w:p w14:paraId="55D5A3C5" w14:textId="77777777" w:rsidR="00A3733B" w:rsidRPr="003F0D35" w:rsidRDefault="00A3733B" w:rsidP="005E5C56">
      <w:pPr>
        <w:jc w:val="both"/>
        <w:rPr>
          <w:rFonts w:ascii="Arial" w:hAnsi="Arial" w:cs="Arial"/>
        </w:rPr>
      </w:pPr>
    </w:p>
    <w:p w14:paraId="7FF8992D" w14:textId="77777777" w:rsidR="0056428D" w:rsidRPr="003F0D35" w:rsidRDefault="00A3733B" w:rsidP="00CF39B1">
      <w:pPr>
        <w:pStyle w:val="Zkladntext21"/>
        <w:numPr>
          <w:ilvl w:val="0"/>
          <w:numId w:val="40"/>
        </w:numPr>
        <w:spacing w:after="0" w:line="240" w:lineRule="auto"/>
        <w:ind w:hanging="720"/>
        <w:jc w:val="both"/>
        <w:rPr>
          <w:rFonts w:ascii="Arial" w:hAnsi="Arial" w:cs="Arial"/>
        </w:rPr>
      </w:pPr>
      <w:r w:rsidRPr="003F0D35">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3F0D35">
        <w:rPr>
          <w:rFonts w:ascii="Arial" w:hAnsi="Arial" w:cs="Arial"/>
        </w:rPr>
        <w:t>eden pouze jeden stavební deník.</w:t>
      </w:r>
      <w:r w:rsidRPr="003F0D35">
        <w:rPr>
          <w:rFonts w:ascii="Arial" w:hAnsi="Arial" w:cs="Arial"/>
        </w:rPr>
        <w:t xml:space="preserve"> </w:t>
      </w:r>
      <w:r w:rsidR="00FB044E" w:rsidRPr="003F0D35">
        <w:rPr>
          <w:rFonts w:ascii="Arial" w:hAnsi="Arial" w:cs="Arial"/>
        </w:rPr>
        <w:t xml:space="preserve">Zhotovitel je povinen vést stavební deník v souladu se </w:t>
      </w:r>
      <w:r w:rsidR="008C1D3E" w:rsidRPr="003F0D35">
        <w:rPr>
          <w:rFonts w:ascii="Arial" w:hAnsi="Arial" w:cs="Arial"/>
        </w:rPr>
        <w:t xml:space="preserve">zákonem č. 183/2006 Sb., stavební zákon, </w:t>
      </w:r>
      <w:r w:rsidR="002A15F3" w:rsidRPr="003F0D35">
        <w:rPr>
          <w:rFonts w:ascii="Arial" w:hAnsi="Arial" w:cs="Arial"/>
        </w:rPr>
        <w:t xml:space="preserve">ve znění pozdějších předpisů </w:t>
      </w:r>
      <w:r w:rsidR="008C1D3E" w:rsidRPr="003F0D35">
        <w:rPr>
          <w:rFonts w:ascii="Arial" w:hAnsi="Arial" w:cs="Arial"/>
        </w:rPr>
        <w:t>(dále jen „</w:t>
      </w:r>
      <w:r w:rsidR="00FB044E" w:rsidRPr="003F0D35">
        <w:rPr>
          <w:rFonts w:ascii="Arial" w:hAnsi="Arial" w:cs="Arial"/>
        </w:rPr>
        <w:t>stavební zákon</w:t>
      </w:r>
      <w:r w:rsidR="008C1D3E" w:rsidRPr="003F0D35">
        <w:rPr>
          <w:rFonts w:ascii="Arial" w:hAnsi="Arial" w:cs="Arial"/>
        </w:rPr>
        <w:t>“)</w:t>
      </w:r>
      <w:r w:rsidR="00FB044E" w:rsidRPr="003F0D35">
        <w:rPr>
          <w:rFonts w:ascii="Arial" w:hAnsi="Arial" w:cs="Arial"/>
        </w:rPr>
        <w:t xml:space="preserve"> a vyhláškou č. 499/2006 Sb., o dokumentaci staveb, </w:t>
      </w:r>
      <w:r w:rsidR="002A15F3" w:rsidRPr="003F0D35">
        <w:rPr>
          <w:rFonts w:ascii="Arial" w:hAnsi="Arial" w:cs="Arial"/>
        </w:rPr>
        <w:t>ve znění pozdějších předpisů</w:t>
      </w:r>
      <w:r w:rsidR="00C63490" w:rsidRPr="003F0D35">
        <w:rPr>
          <w:rFonts w:ascii="Arial" w:hAnsi="Arial" w:cs="Arial"/>
        </w:rPr>
        <w:t>.</w:t>
      </w:r>
      <w:r w:rsidRPr="003F0D35">
        <w:rPr>
          <w:rFonts w:ascii="Arial" w:hAnsi="Arial" w:cs="Arial"/>
        </w:rPr>
        <w:t xml:space="preserve"> Do stavebního deníku bude zhotovitel zapisovat všechny skutečnosti stanovené </w:t>
      </w:r>
      <w:r w:rsidR="008C1D3E" w:rsidRPr="003F0D35">
        <w:rPr>
          <w:rFonts w:ascii="Arial" w:hAnsi="Arial" w:cs="Arial"/>
        </w:rPr>
        <w:t xml:space="preserve">stavebním zákonem a výše uvedenou vyhláškou </w:t>
      </w:r>
      <w:r w:rsidRPr="003F0D35">
        <w:rPr>
          <w:rFonts w:ascii="Arial" w:hAnsi="Arial" w:cs="Arial"/>
        </w:rPr>
        <w:t xml:space="preserve">a současně všechny skutečnosti rozhodné pro plnění podmínek této smlouvy. Stavební deník bude </w:t>
      </w:r>
      <w:r w:rsidR="00D04AE9" w:rsidRPr="003F0D35">
        <w:rPr>
          <w:rFonts w:ascii="Arial" w:hAnsi="Arial" w:cs="Arial"/>
        </w:rPr>
        <w:t xml:space="preserve">uložen na </w:t>
      </w:r>
      <w:r w:rsidRPr="003F0D35">
        <w:rPr>
          <w:rFonts w:ascii="Arial" w:hAnsi="Arial" w:cs="Arial"/>
        </w:rPr>
        <w:t xml:space="preserve">staveništi a bude oběma stranám </w:t>
      </w:r>
      <w:r w:rsidR="008C1D3E" w:rsidRPr="003F0D35">
        <w:rPr>
          <w:rFonts w:ascii="Arial" w:hAnsi="Arial" w:cs="Arial"/>
        </w:rPr>
        <w:t xml:space="preserve">nebo orgánu státního stavebního dohledu </w:t>
      </w:r>
      <w:r w:rsidRPr="003F0D35">
        <w:rPr>
          <w:rFonts w:ascii="Arial" w:hAnsi="Arial" w:cs="Arial"/>
        </w:rPr>
        <w:t>kdykoliv přístupný v době přítomnosti jakýchkoli osob na staveništi. Originál stavebního deníku předá zhotovitel při</w:t>
      </w:r>
      <w:r w:rsidR="0056428D" w:rsidRPr="003F0D35">
        <w:rPr>
          <w:rFonts w:ascii="Arial" w:hAnsi="Arial" w:cs="Arial"/>
        </w:rPr>
        <w:t xml:space="preserve"> přejímacím řízení objednateli.</w:t>
      </w:r>
    </w:p>
    <w:p w14:paraId="7F1940AA" w14:textId="77777777" w:rsidR="009E5C4A" w:rsidRPr="003F0D35" w:rsidRDefault="009E5C4A" w:rsidP="005E5C56">
      <w:pPr>
        <w:pStyle w:val="Zkladntextodsazen31"/>
        <w:ind w:left="705" w:hanging="705"/>
        <w:rPr>
          <w:rFonts w:ascii="Arial" w:hAnsi="Arial" w:cs="Arial"/>
          <w:sz w:val="20"/>
        </w:rPr>
      </w:pPr>
    </w:p>
    <w:p w14:paraId="06D2BA90"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3F0D35">
        <w:rPr>
          <w:rFonts w:ascii="Arial" w:hAnsi="Arial" w:cs="Arial"/>
        </w:rPr>
        <w:t>Stavební deník dle předchozího odstavce smlouvy vede zhotovitelem pověřená osoba – st</w:t>
      </w:r>
      <w:r w:rsidR="00FB4161" w:rsidRPr="003F0D35">
        <w:rPr>
          <w:rFonts w:ascii="Arial" w:hAnsi="Arial" w:cs="Arial"/>
        </w:rPr>
        <w:t>avbyvedoucí ………</w:t>
      </w:r>
      <w:r w:rsidR="009F6F10" w:rsidRPr="003F0D35">
        <w:rPr>
          <w:rFonts w:ascii="Arial" w:hAnsi="Arial" w:cs="Arial"/>
        </w:rPr>
        <w:t>……………………</w:t>
      </w:r>
      <w:r w:rsidR="00FB4161" w:rsidRPr="003F0D35">
        <w:rPr>
          <w:rFonts w:ascii="Arial" w:hAnsi="Arial" w:cs="Arial"/>
        </w:rPr>
        <w:t>…………….</w:t>
      </w:r>
      <w:r w:rsidRPr="003F0D35">
        <w:rPr>
          <w:rFonts w:ascii="Arial" w:hAnsi="Arial" w:cs="Arial"/>
        </w:rPr>
        <w:t xml:space="preserve"> </w:t>
      </w:r>
      <w:r w:rsidR="00DB2508" w:rsidRPr="003F0D35">
        <w:rPr>
          <w:rFonts w:ascii="Arial" w:hAnsi="Arial" w:cs="Arial"/>
          <w:i/>
        </w:rPr>
        <w:t>(jméno a příjmení, datum narození, trvalý pobyt)</w:t>
      </w:r>
      <w:r w:rsidR="00DB2508" w:rsidRPr="003F0D35">
        <w:rPr>
          <w:rFonts w:ascii="Arial" w:hAnsi="Arial" w:cs="Arial"/>
        </w:rPr>
        <w:t>.</w:t>
      </w:r>
      <w:r w:rsidRPr="003F0D35">
        <w:rPr>
          <w:rFonts w:ascii="Arial" w:hAnsi="Arial" w:cs="Arial"/>
        </w:rPr>
        <w:t xml:space="preserve"> V případě změny osoby zhotovitelem pověřené k vedení stavebního deníku musí být tato skutečnost bezodkladně uvedena ve stavebním deníku. </w:t>
      </w:r>
      <w:r w:rsidR="008C1D3E" w:rsidRPr="003F0D35">
        <w:rPr>
          <w:rFonts w:ascii="Arial" w:hAnsi="Arial" w:cs="Arial"/>
        </w:rPr>
        <w:t>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w:t>
      </w:r>
      <w:r w:rsidR="008C1D3E" w:rsidRPr="009A375B">
        <w:rPr>
          <w:rFonts w:ascii="Arial" w:hAnsi="Arial" w:cs="Arial"/>
        </w:rPr>
        <w:t xml:space="preserve"> veřejnou zakázku. Společně </w:t>
      </w:r>
      <w:r w:rsidR="008C1D3E" w:rsidRPr="009A375B">
        <w:rPr>
          <w:rFonts w:ascii="Arial" w:hAnsi="Arial" w:cs="Arial"/>
        </w:rPr>
        <w:lastRenderedPageBreak/>
        <w:t xml:space="preserve">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paré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w:t>
      </w:r>
      <w:r w:rsidRPr="009A375B">
        <w:rPr>
          <w:rFonts w:ascii="Arial" w:hAnsi="Arial" w:cs="Arial"/>
        </w:rPr>
        <w:lastRenderedPageBreak/>
        <w:t>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FCD40EC" w14:textId="77777777" w:rsidR="00111445" w:rsidRDefault="00111445">
      <w:pPr>
        <w:suppressAutoHyphens w:val="0"/>
        <w:rPr>
          <w:rFonts w:ascii="Arial" w:hAnsi="Arial" w:cs="Arial"/>
          <w:b/>
        </w:rPr>
      </w:pPr>
    </w:p>
    <w:p w14:paraId="50405EEC" w14:textId="77777777" w:rsidR="00111445" w:rsidRDefault="00111445">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065C8F2E" w:rsidR="009E5C4A" w:rsidRDefault="009E5C4A" w:rsidP="008564B2">
      <w:pPr>
        <w:suppressAutoHyphens w:val="0"/>
        <w:rPr>
          <w:rFonts w:ascii="Arial" w:hAnsi="Arial" w:cs="Arial"/>
        </w:rPr>
      </w:pPr>
    </w:p>
    <w:p w14:paraId="27ED99CD" w14:textId="77777777" w:rsidR="00953380" w:rsidRPr="009A375B" w:rsidRDefault="00953380" w:rsidP="008564B2">
      <w:pPr>
        <w:suppressAutoHyphens w:val="0"/>
        <w:rPr>
          <w:rFonts w:ascii="Arial" w:hAnsi="Arial" w:cs="Arial"/>
        </w:rPr>
      </w:pPr>
    </w:p>
    <w:p w14:paraId="04471C5F" w14:textId="06B558F0"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w:t>
      </w:r>
      <w:r w:rsidRPr="009A375B">
        <w:rPr>
          <w:rFonts w:ascii="Arial" w:hAnsi="Arial" w:cs="Arial"/>
        </w:rPr>
        <w:lastRenderedPageBreak/>
        <w:t>provádění díla dotýká nebo v budoucnu dotkne. Zhotovitel vytvoří takové podmínky, aby všechny práce, které souvisí s </w:t>
      </w:r>
      <w:r w:rsidRPr="002E1988">
        <w:rPr>
          <w:rFonts w:ascii="Arial" w:hAnsi="Arial" w:cs="Arial"/>
        </w:rPr>
        <w:t xml:space="preserve">provedením </w:t>
      </w:r>
      <w:r w:rsidR="00002B85" w:rsidRPr="002E1988">
        <w:rPr>
          <w:rFonts w:ascii="Arial" w:hAnsi="Arial" w:cs="Arial"/>
        </w:rPr>
        <w:t>stavby</w:t>
      </w:r>
      <w:r w:rsidRPr="002E1988">
        <w:rPr>
          <w:rFonts w:ascii="Arial" w:hAnsi="Arial" w:cs="Arial"/>
        </w:rPr>
        <w:t xml:space="preserve"> </w:t>
      </w:r>
      <w:r w:rsidR="00F363EF" w:rsidRPr="002E1988">
        <w:rPr>
          <w:rFonts w:ascii="Arial" w:hAnsi="Arial" w:cs="Arial"/>
        </w:rPr>
        <w:t xml:space="preserve">s názvem </w:t>
      </w:r>
      <w:r w:rsidR="00DF71F9" w:rsidRPr="002E1988">
        <w:rPr>
          <w:rFonts w:ascii="Arial" w:hAnsi="Arial" w:cs="Arial"/>
        </w:rPr>
        <w:t>„</w:t>
      </w:r>
      <w:r w:rsidR="00D336F1">
        <w:rPr>
          <w:rFonts w:ascii="Arial" w:hAnsi="Arial" w:cs="Arial"/>
          <w:b/>
        </w:rPr>
        <w:t xml:space="preserve">Most e.č. M9 – Chebský most III přes silnici I/6 v Karlových Varech </w:t>
      </w:r>
      <w:r w:rsidR="00D336F1" w:rsidRPr="009C111F">
        <w:rPr>
          <w:rFonts w:ascii="Arial" w:hAnsi="Arial" w:cs="Arial"/>
          <w:b/>
          <w:bCs/>
        </w:rPr>
        <w:t xml:space="preserve"> – opatření před generální opravou</w:t>
      </w:r>
      <w:r w:rsidR="00DF71F9" w:rsidRPr="00DF71F9">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 xml:space="preserve">nebo je-li zřejmé, že zhotovitel reklamované vady díla ve lhůtě stanovené objednatelem přiměřeně dle charakteru vad díla neodstraní, má objednatel vedle výše uvedených oprávnění též právo zadat </w:t>
      </w:r>
      <w:r w:rsidRPr="009A375B">
        <w:rPr>
          <w:rFonts w:ascii="Arial" w:hAnsi="Arial" w:cs="Arial"/>
          <w:sz w:val="20"/>
        </w:rPr>
        <w:lastRenderedPageBreak/>
        <w:t>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BEBE335" w14:textId="77777777" w:rsidR="005A16F6" w:rsidRPr="009A375B" w:rsidRDefault="005A16F6" w:rsidP="00D04AE9">
      <w:pPr>
        <w:pStyle w:val="Zkladntextodsazen31"/>
        <w:ind w:left="0" w:firstLine="0"/>
        <w:rPr>
          <w:rFonts w:ascii="Arial" w:hAnsi="Arial" w:cs="Arial"/>
          <w:sz w:val="20"/>
        </w:rPr>
      </w:pPr>
    </w:p>
    <w:p w14:paraId="4C64020A" w14:textId="77777777" w:rsidR="00DB2508" w:rsidRPr="009A375B" w:rsidRDefault="00DB2508"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lastRenderedPageBreak/>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58723CAE"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w:t>
      </w:r>
      <w:r w:rsidR="00CF39B1" w:rsidRPr="009A375B">
        <w:rPr>
          <w:rFonts w:ascii="Arial" w:hAnsi="Arial" w:cs="Arial"/>
        </w:rPr>
        <w:lastRenderedPageBreak/>
        <w:t xml:space="preserve">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7723A86C"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strany se dohodly, že v případě porušení povinností stanovených v 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 xml:space="preserve">.000,- 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8A7410A" w:rsidR="00DA37BB" w:rsidRPr="009A375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3F0D35"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w:t>
      </w:r>
      <w:r w:rsidRPr="009A375B">
        <w:rPr>
          <w:rFonts w:ascii="Arial" w:hAnsi="Arial" w:cs="Arial"/>
        </w:rPr>
        <w:lastRenderedPageBreak/>
        <w:t xml:space="preserve">musí být provedeno písemnou formou a je účinné okamžikem jeho doručení </w:t>
      </w:r>
      <w:r w:rsidR="00A24DD3" w:rsidRPr="003F0D35">
        <w:rPr>
          <w:rFonts w:ascii="Arial" w:hAnsi="Arial" w:cs="Arial"/>
        </w:rPr>
        <w:t>druhé smluvní straně</w:t>
      </w:r>
      <w:r w:rsidRPr="003F0D35">
        <w:rPr>
          <w:rFonts w:ascii="Arial" w:hAnsi="Arial" w:cs="Arial"/>
        </w:rPr>
        <w:t>. Odstoupením od smlouvy se tato smlouva od okamžiku doručení projevu vůle směřujícího k odstoupení od smlouvy ruší.</w:t>
      </w:r>
    </w:p>
    <w:p w14:paraId="3AD94223" w14:textId="188A0935" w:rsidR="00595666" w:rsidRPr="003F0D35" w:rsidRDefault="00595666">
      <w:pPr>
        <w:suppressAutoHyphens w:val="0"/>
        <w:rPr>
          <w:rFonts w:ascii="Arial" w:hAnsi="Arial" w:cs="Arial"/>
        </w:rPr>
      </w:pPr>
    </w:p>
    <w:p w14:paraId="3BCB02F8" w14:textId="77777777" w:rsidR="00A3733B" w:rsidRPr="003F0D35" w:rsidRDefault="00A3733B" w:rsidP="008D2B6A">
      <w:pPr>
        <w:numPr>
          <w:ilvl w:val="1"/>
          <w:numId w:val="17"/>
        </w:numPr>
        <w:jc w:val="both"/>
        <w:rPr>
          <w:rFonts w:ascii="Arial" w:hAnsi="Arial" w:cs="Arial"/>
        </w:rPr>
      </w:pPr>
      <w:r w:rsidRPr="003F0D35">
        <w:rPr>
          <w:rFonts w:ascii="Arial" w:hAnsi="Arial" w:cs="Arial"/>
        </w:rPr>
        <w:t>Smluvní strany této smlouvy se dohodly, že podstatným porušením smlouvy se rozumí zejména:</w:t>
      </w:r>
    </w:p>
    <w:p w14:paraId="763DBE28" w14:textId="77777777" w:rsidR="00A3733B" w:rsidRPr="003F0D35" w:rsidRDefault="00A3733B" w:rsidP="008D2B6A">
      <w:pPr>
        <w:numPr>
          <w:ilvl w:val="0"/>
          <w:numId w:val="25"/>
        </w:numPr>
        <w:ind w:left="1134" w:hanging="425"/>
        <w:jc w:val="both"/>
        <w:rPr>
          <w:rFonts w:ascii="Arial" w:hAnsi="Arial" w:cs="Arial"/>
        </w:rPr>
      </w:pPr>
      <w:r w:rsidRPr="003F0D35">
        <w:rPr>
          <w:rFonts w:ascii="Arial" w:hAnsi="Arial" w:cs="Arial"/>
        </w:rPr>
        <w:t>jestliže se zhotovitel dostane do prodlení s prováděním díla</w:t>
      </w:r>
      <w:r w:rsidRPr="003F0D35">
        <w:rPr>
          <w:rFonts w:ascii="Arial" w:hAnsi="Arial" w:cs="Arial"/>
          <w:i/>
        </w:rPr>
        <w:t xml:space="preserve">, </w:t>
      </w:r>
      <w:r w:rsidRPr="003F0D35">
        <w:rPr>
          <w:rFonts w:ascii="Arial" w:hAnsi="Arial" w:cs="Arial"/>
        </w:rPr>
        <w:t xml:space="preserve">ať již jako celku či jeho jednotlivých částí, ve vztahu k termínům provádění díla dle článku III. této smlouvy, které bude delší než </w:t>
      </w:r>
      <w:r w:rsidR="007D1789" w:rsidRPr="003F0D35">
        <w:rPr>
          <w:rFonts w:ascii="Arial" w:hAnsi="Arial" w:cs="Arial"/>
        </w:rPr>
        <w:t>14 (</w:t>
      </w:r>
      <w:r w:rsidRPr="003F0D35">
        <w:rPr>
          <w:rFonts w:ascii="Arial" w:hAnsi="Arial" w:cs="Arial"/>
        </w:rPr>
        <w:t>čtrnáct</w:t>
      </w:r>
      <w:r w:rsidR="007D1789" w:rsidRPr="003F0D35">
        <w:rPr>
          <w:rFonts w:ascii="Arial" w:hAnsi="Arial" w:cs="Arial"/>
        </w:rPr>
        <w:t>)</w:t>
      </w:r>
      <w:r w:rsidR="00EC76BD" w:rsidRPr="003F0D35">
        <w:rPr>
          <w:rFonts w:ascii="Arial" w:hAnsi="Arial" w:cs="Arial"/>
        </w:rPr>
        <w:t xml:space="preserve"> kalendářních dnů</w:t>
      </w:r>
      <w:r w:rsidRPr="003F0D35">
        <w:rPr>
          <w:rFonts w:ascii="Arial" w:hAnsi="Arial" w:cs="Arial"/>
        </w:rPr>
        <w:t xml:space="preserve"> nebo</w:t>
      </w:r>
    </w:p>
    <w:p w14:paraId="39B4EB1C" w14:textId="77777777" w:rsidR="00A3733B" w:rsidRPr="003F0D35" w:rsidRDefault="00A3733B" w:rsidP="008D2B6A">
      <w:pPr>
        <w:pStyle w:val="Zkladntext21"/>
        <w:numPr>
          <w:ilvl w:val="0"/>
          <w:numId w:val="25"/>
        </w:numPr>
        <w:spacing w:after="0" w:line="240" w:lineRule="auto"/>
        <w:ind w:left="1134" w:hanging="425"/>
        <w:jc w:val="both"/>
        <w:rPr>
          <w:rFonts w:ascii="Arial" w:hAnsi="Arial" w:cs="Arial"/>
        </w:rPr>
      </w:pPr>
      <w:r w:rsidRPr="003F0D35">
        <w:rPr>
          <w:rFonts w:ascii="Arial" w:hAnsi="Arial" w:cs="Arial"/>
        </w:rPr>
        <w:t xml:space="preserve">jestliže zhotovitel po dobu delší než </w:t>
      </w:r>
      <w:r w:rsidR="007D1789" w:rsidRPr="003F0D35">
        <w:rPr>
          <w:rFonts w:ascii="Arial" w:hAnsi="Arial" w:cs="Arial"/>
        </w:rPr>
        <w:t>14 (</w:t>
      </w:r>
      <w:r w:rsidRPr="003F0D35">
        <w:rPr>
          <w:rFonts w:ascii="Arial" w:hAnsi="Arial" w:cs="Arial"/>
        </w:rPr>
        <w:t>čtrnáct</w:t>
      </w:r>
      <w:r w:rsidR="007D1789" w:rsidRPr="003F0D35">
        <w:rPr>
          <w:rFonts w:ascii="Arial" w:hAnsi="Arial" w:cs="Arial"/>
        </w:rPr>
        <w:t>)</w:t>
      </w:r>
      <w:r w:rsidRPr="003F0D35">
        <w:rPr>
          <w:rFonts w:ascii="Arial" w:hAnsi="Arial" w:cs="Arial"/>
        </w:rPr>
        <w:t xml:space="preserve"> kalendářních dní přerušil práce na prov</w:t>
      </w:r>
      <w:r w:rsidR="00EC76BD" w:rsidRPr="003F0D35">
        <w:rPr>
          <w:rFonts w:ascii="Arial" w:hAnsi="Arial" w:cs="Arial"/>
        </w:rPr>
        <w:t>á</w:t>
      </w:r>
      <w:r w:rsidRPr="003F0D35">
        <w:rPr>
          <w:rFonts w:ascii="Arial" w:hAnsi="Arial" w:cs="Arial"/>
        </w:rPr>
        <w:t>d</w:t>
      </w:r>
      <w:r w:rsidR="00EC76BD" w:rsidRPr="003F0D35">
        <w:rPr>
          <w:rFonts w:ascii="Arial" w:hAnsi="Arial" w:cs="Arial"/>
        </w:rPr>
        <w:t>ě</w:t>
      </w:r>
      <w:r w:rsidRPr="003F0D35">
        <w:rPr>
          <w:rFonts w:ascii="Arial" w:hAnsi="Arial" w:cs="Arial"/>
        </w:rPr>
        <w:t xml:space="preserve">ní díla a nejedná se o případ přerušení provádění díla dle článku </w:t>
      </w:r>
      <w:r w:rsidR="00EC76BD" w:rsidRPr="003F0D35">
        <w:rPr>
          <w:rFonts w:ascii="Arial" w:hAnsi="Arial" w:cs="Arial"/>
        </w:rPr>
        <w:t xml:space="preserve">III. odst. 3.6. této smlouvy </w:t>
      </w:r>
      <w:r w:rsidRPr="003F0D35">
        <w:rPr>
          <w:rFonts w:ascii="Arial" w:hAnsi="Arial" w:cs="Arial"/>
        </w:rPr>
        <w:t>nebo</w:t>
      </w:r>
    </w:p>
    <w:p w14:paraId="6CAC5E45" w14:textId="41AF8008" w:rsidR="00A3733B" w:rsidRPr="003F0D35" w:rsidRDefault="00A3733B" w:rsidP="008D2B6A">
      <w:pPr>
        <w:numPr>
          <w:ilvl w:val="0"/>
          <w:numId w:val="25"/>
        </w:numPr>
        <w:ind w:left="1134" w:hanging="425"/>
        <w:jc w:val="both"/>
        <w:rPr>
          <w:rFonts w:ascii="Arial" w:hAnsi="Arial" w:cs="Arial"/>
        </w:rPr>
      </w:pPr>
      <w:r w:rsidRPr="003F0D35">
        <w:rPr>
          <w:rFonts w:ascii="Arial" w:hAnsi="Arial" w:cs="Arial"/>
        </w:rPr>
        <w:t>jestliže dojde k zahájení insolvenčního řízení, jehož předmětem je zhotovitelův úpadek nebo hrozící úpadek, ve smyslu ustanovení zákona č. 182/2006 Sb.</w:t>
      </w:r>
      <w:r w:rsidR="002975D6" w:rsidRPr="003F0D35">
        <w:rPr>
          <w:rFonts w:ascii="Arial" w:hAnsi="Arial" w:cs="Arial"/>
        </w:rPr>
        <w:t>,</w:t>
      </w:r>
      <w:r w:rsidRPr="003F0D35">
        <w:rPr>
          <w:rFonts w:ascii="Arial" w:hAnsi="Arial" w:cs="Arial"/>
        </w:rPr>
        <w:t xml:space="preserve"> o úpadku a způsobech jeho řešení (insolvenční zákon), </w:t>
      </w:r>
      <w:r w:rsidR="002A15F3" w:rsidRPr="003F0D35">
        <w:rPr>
          <w:rFonts w:ascii="Arial" w:hAnsi="Arial" w:cs="Arial"/>
        </w:rPr>
        <w:t xml:space="preserve">ve znění pozdějších předpisů </w:t>
      </w:r>
      <w:r w:rsidR="00EC76BD" w:rsidRPr="003F0D35">
        <w:rPr>
          <w:rFonts w:ascii="Arial" w:hAnsi="Arial" w:cs="Arial"/>
        </w:rPr>
        <w:t>nebo</w:t>
      </w:r>
    </w:p>
    <w:p w14:paraId="2BA979C0" w14:textId="77777777" w:rsidR="00A3733B" w:rsidRPr="003F0D35" w:rsidRDefault="00A3733B" w:rsidP="008D2B6A">
      <w:pPr>
        <w:pStyle w:val="Zkladntext21"/>
        <w:numPr>
          <w:ilvl w:val="0"/>
          <w:numId w:val="25"/>
        </w:numPr>
        <w:spacing w:after="0" w:line="240" w:lineRule="auto"/>
        <w:ind w:left="1134" w:hanging="425"/>
        <w:jc w:val="both"/>
        <w:rPr>
          <w:rFonts w:ascii="Arial" w:hAnsi="Arial" w:cs="Arial"/>
        </w:rPr>
      </w:pPr>
      <w:r w:rsidRPr="003F0D35">
        <w:rPr>
          <w:rFonts w:ascii="Arial" w:hAnsi="Arial" w:cs="Arial"/>
        </w:rPr>
        <w:t>zhotovitel vstoupil do likvidace</w:t>
      </w:r>
      <w:r w:rsidR="00EC76BD" w:rsidRPr="003F0D35">
        <w:rPr>
          <w:rFonts w:ascii="Arial" w:hAnsi="Arial" w:cs="Arial"/>
        </w:rPr>
        <w:t xml:space="preserve"> </w:t>
      </w:r>
      <w:r w:rsidRPr="003F0D35">
        <w:rPr>
          <w:rFonts w:ascii="Arial" w:hAnsi="Arial" w:cs="Arial"/>
        </w:rPr>
        <w:t>nebo</w:t>
      </w:r>
    </w:p>
    <w:p w14:paraId="1FB077D2" w14:textId="77777777" w:rsidR="00A3733B" w:rsidRPr="003F0D35" w:rsidRDefault="00755F31" w:rsidP="00A47DA4">
      <w:pPr>
        <w:pStyle w:val="Zkladntextodsazen31"/>
        <w:numPr>
          <w:ilvl w:val="0"/>
          <w:numId w:val="25"/>
        </w:numPr>
        <w:ind w:left="1134" w:hanging="425"/>
        <w:rPr>
          <w:rFonts w:ascii="Arial" w:hAnsi="Arial" w:cs="Arial"/>
          <w:sz w:val="20"/>
        </w:rPr>
      </w:pPr>
      <w:r w:rsidRPr="003F0D35">
        <w:rPr>
          <w:rFonts w:ascii="Arial" w:hAnsi="Arial" w:cs="Arial"/>
          <w:sz w:val="20"/>
        </w:rPr>
        <w:t xml:space="preserve">zhotovitel uzavřel smlouvu o prodeji či pachtu obchodního závodu či jeho části, na </w:t>
      </w:r>
      <w:r w:rsidR="000232ED" w:rsidRPr="003F0D35">
        <w:rPr>
          <w:rFonts w:ascii="Arial" w:hAnsi="Arial" w:cs="Arial"/>
          <w:sz w:val="20"/>
        </w:rPr>
        <w:t>základě které</w:t>
      </w:r>
      <w:r w:rsidRPr="003F0D35">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3F0D35">
        <w:rPr>
          <w:rFonts w:ascii="Arial" w:hAnsi="Arial" w:cs="Arial"/>
          <w:sz w:val="20"/>
        </w:rPr>
        <w:t>.</w:t>
      </w:r>
    </w:p>
    <w:p w14:paraId="4FF16830" w14:textId="77777777" w:rsidR="00755F31" w:rsidRPr="003F0D35" w:rsidRDefault="00755F31" w:rsidP="009A375B">
      <w:pPr>
        <w:jc w:val="both"/>
        <w:rPr>
          <w:rFonts w:ascii="Arial" w:hAnsi="Arial" w:cs="Arial"/>
        </w:rPr>
      </w:pPr>
    </w:p>
    <w:p w14:paraId="20635148" w14:textId="00B99D93" w:rsidR="00D77B4E" w:rsidRPr="003F0D35" w:rsidRDefault="00A3733B" w:rsidP="008D2B6A">
      <w:pPr>
        <w:numPr>
          <w:ilvl w:val="1"/>
          <w:numId w:val="17"/>
        </w:numPr>
        <w:jc w:val="both"/>
        <w:rPr>
          <w:rFonts w:ascii="Arial" w:hAnsi="Arial" w:cs="Arial"/>
        </w:rPr>
      </w:pPr>
      <w:r w:rsidRPr="003F0D35">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3F0D35" w:rsidRDefault="00D77B4E" w:rsidP="00CB5A90">
      <w:pPr>
        <w:jc w:val="both"/>
        <w:rPr>
          <w:rFonts w:ascii="Arial" w:hAnsi="Arial" w:cs="Arial"/>
        </w:rPr>
      </w:pPr>
    </w:p>
    <w:p w14:paraId="241F16AF" w14:textId="77777777" w:rsidR="00A3733B" w:rsidRPr="003F0D35" w:rsidRDefault="00A3733B" w:rsidP="008D2B6A">
      <w:pPr>
        <w:numPr>
          <w:ilvl w:val="1"/>
          <w:numId w:val="17"/>
        </w:numPr>
        <w:jc w:val="both"/>
        <w:rPr>
          <w:rFonts w:ascii="Arial" w:hAnsi="Arial" w:cs="Arial"/>
        </w:rPr>
      </w:pPr>
      <w:r w:rsidRPr="003F0D35">
        <w:rPr>
          <w:rFonts w:ascii="Arial" w:hAnsi="Arial" w:cs="Arial"/>
        </w:rPr>
        <w:t xml:space="preserve">V případě odstoupení od této smlouvy zhotovitelem provedou smluvní strany nejpozději do </w:t>
      </w:r>
      <w:r w:rsidR="004E05B5" w:rsidRPr="003F0D35">
        <w:rPr>
          <w:rFonts w:ascii="Arial" w:hAnsi="Arial" w:cs="Arial"/>
        </w:rPr>
        <w:t>60 (</w:t>
      </w:r>
      <w:r w:rsidRPr="003F0D35">
        <w:rPr>
          <w:rFonts w:ascii="Arial" w:hAnsi="Arial" w:cs="Arial"/>
        </w:rPr>
        <w:t>šedesáti</w:t>
      </w:r>
      <w:r w:rsidR="004E05B5" w:rsidRPr="003F0D35">
        <w:rPr>
          <w:rFonts w:ascii="Arial" w:hAnsi="Arial" w:cs="Arial"/>
        </w:rPr>
        <w:t>) kalendářních</w:t>
      </w:r>
      <w:r w:rsidRPr="003F0D35">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3F0D35" w:rsidRDefault="00A3733B" w:rsidP="008D2B6A">
      <w:pPr>
        <w:numPr>
          <w:ilvl w:val="0"/>
          <w:numId w:val="22"/>
        </w:numPr>
        <w:tabs>
          <w:tab w:val="left" w:pos="1134"/>
        </w:tabs>
        <w:ind w:left="1134" w:hanging="425"/>
        <w:jc w:val="both"/>
        <w:rPr>
          <w:rFonts w:ascii="Arial" w:hAnsi="Arial" w:cs="Arial"/>
        </w:rPr>
      </w:pPr>
      <w:r w:rsidRPr="003F0D35">
        <w:rPr>
          <w:rFonts w:ascii="Arial" w:hAnsi="Arial" w:cs="Arial"/>
        </w:rPr>
        <w:t>částky součtu dílčích plateb ceny za provedení díla dle této smlouvy objednatelem zhotoviteli; a</w:t>
      </w:r>
    </w:p>
    <w:p w14:paraId="7E0EE974" w14:textId="77777777" w:rsidR="00A3733B" w:rsidRPr="003F0D35" w:rsidRDefault="00A3733B" w:rsidP="008D2B6A">
      <w:pPr>
        <w:numPr>
          <w:ilvl w:val="0"/>
          <w:numId w:val="22"/>
        </w:numPr>
        <w:tabs>
          <w:tab w:val="left" w:pos="1134"/>
        </w:tabs>
        <w:ind w:left="1134" w:hanging="425"/>
        <w:jc w:val="both"/>
        <w:rPr>
          <w:rFonts w:ascii="Arial" w:hAnsi="Arial" w:cs="Arial"/>
        </w:rPr>
      </w:pPr>
      <w:r w:rsidRPr="003F0D35">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3F0D35">
        <w:rPr>
          <w:rFonts w:ascii="Arial" w:hAnsi="Arial" w:cs="Arial"/>
        </w:rPr>
        <w:t>………………</w:t>
      </w:r>
      <w:r w:rsidRPr="003F0D35">
        <w:rPr>
          <w:rFonts w:ascii="Arial" w:hAnsi="Arial" w:cs="Arial"/>
        </w:rPr>
        <w:t xml:space="preserve">… </w:t>
      </w:r>
    </w:p>
    <w:p w14:paraId="1D1F021A" w14:textId="36A6D1E6" w:rsidR="00A3733B" w:rsidRPr="003F0D35" w:rsidRDefault="00A3733B" w:rsidP="005E5C56">
      <w:pPr>
        <w:ind w:left="709" w:hanging="4"/>
        <w:jc w:val="both"/>
        <w:rPr>
          <w:rFonts w:ascii="Arial" w:hAnsi="Arial" w:cs="Arial"/>
        </w:rPr>
      </w:pPr>
      <w:r w:rsidRPr="003F0D35">
        <w:rPr>
          <w:rFonts w:ascii="Arial" w:hAnsi="Arial" w:cs="Arial"/>
        </w:rPr>
        <w:t xml:space="preserve">Smluvní strany jsou si povinny vyplatit shora uvedené částky, včetně případných příslušenství, nejpozději do </w:t>
      </w:r>
      <w:r w:rsidR="007D1789" w:rsidRPr="003F0D35">
        <w:rPr>
          <w:rFonts w:ascii="Arial" w:hAnsi="Arial" w:cs="Arial"/>
        </w:rPr>
        <w:t>30 (</w:t>
      </w:r>
      <w:r w:rsidRPr="003F0D35">
        <w:rPr>
          <w:rFonts w:ascii="Arial" w:hAnsi="Arial" w:cs="Arial"/>
        </w:rPr>
        <w:t>třiceti</w:t>
      </w:r>
      <w:r w:rsidR="007D1789" w:rsidRPr="003F0D35">
        <w:rPr>
          <w:rFonts w:ascii="Arial" w:hAnsi="Arial" w:cs="Arial"/>
        </w:rPr>
        <w:t>) kalendářních</w:t>
      </w:r>
      <w:r w:rsidRPr="003F0D35">
        <w:rPr>
          <w:rFonts w:ascii="Arial" w:hAnsi="Arial" w:cs="Arial"/>
        </w:rPr>
        <w:t xml:space="preserve"> dnů ode dne doručení písemné výzvy oprávněné smluvní strany k úhradě. </w:t>
      </w:r>
    </w:p>
    <w:p w14:paraId="38CF296A" w14:textId="77777777" w:rsidR="00953380" w:rsidRPr="003F0D35" w:rsidRDefault="00953380" w:rsidP="005E5C56">
      <w:pPr>
        <w:ind w:left="709" w:hanging="4"/>
        <w:jc w:val="both"/>
        <w:rPr>
          <w:rFonts w:ascii="Arial" w:hAnsi="Arial" w:cs="Arial"/>
        </w:rPr>
      </w:pPr>
    </w:p>
    <w:p w14:paraId="2707347E" w14:textId="77777777" w:rsidR="00A3733B" w:rsidRPr="003F0D35" w:rsidRDefault="00A3733B" w:rsidP="008D2B6A">
      <w:pPr>
        <w:numPr>
          <w:ilvl w:val="1"/>
          <w:numId w:val="17"/>
        </w:numPr>
        <w:jc w:val="both"/>
        <w:rPr>
          <w:rFonts w:ascii="Arial" w:hAnsi="Arial" w:cs="Arial"/>
        </w:rPr>
      </w:pPr>
      <w:r w:rsidRPr="003F0D35">
        <w:rPr>
          <w:rFonts w:ascii="Arial" w:hAnsi="Arial" w:cs="Arial"/>
        </w:rPr>
        <w:t xml:space="preserve">V případě odstoupení od této smlouvy objednatelem provedou smluvní strany nejpozději do </w:t>
      </w:r>
      <w:r w:rsidR="004E05B5" w:rsidRPr="003F0D35">
        <w:rPr>
          <w:rFonts w:ascii="Arial" w:hAnsi="Arial" w:cs="Arial"/>
        </w:rPr>
        <w:t>60 (</w:t>
      </w:r>
      <w:r w:rsidRPr="003F0D35">
        <w:rPr>
          <w:rFonts w:ascii="Arial" w:hAnsi="Arial" w:cs="Arial"/>
        </w:rPr>
        <w:t>šedesáti</w:t>
      </w:r>
      <w:r w:rsidR="004E05B5" w:rsidRPr="003F0D35">
        <w:rPr>
          <w:rFonts w:ascii="Arial" w:hAnsi="Arial" w:cs="Arial"/>
        </w:rPr>
        <w:t>) kalendářních</w:t>
      </w:r>
      <w:r w:rsidRPr="003F0D35">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3F0D35" w:rsidRDefault="00A3733B" w:rsidP="008D2B6A">
      <w:pPr>
        <w:numPr>
          <w:ilvl w:val="0"/>
          <w:numId w:val="24"/>
        </w:numPr>
        <w:tabs>
          <w:tab w:val="left" w:pos="1134"/>
        </w:tabs>
        <w:ind w:left="1134" w:hanging="425"/>
        <w:jc w:val="both"/>
        <w:rPr>
          <w:rFonts w:ascii="Arial" w:hAnsi="Arial" w:cs="Arial"/>
        </w:rPr>
      </w:pPr>
      <w:r w:rsidRPr="003F0D35">
        <w:rPr>
          <w:rFonts w:ascii="Arial" w:hAnsi="Arial" w:cs="Arial"/>
        </w:rPr>
        <w:t>částky součtu dílčích plateb ceny za provedení díla dle této smlouvy objednatelem zhotoviteli; a</w:t>
      </w:r>
    </w:p>
    <w:p w14:paraId="6CEF21EA" w14:textId="77777777" w:rsidR="00A3733B" w:rsidRPr="003F0D35" w:rsidRDefault="00A3733B" w:rsidP="008D2B6A">
      <w:pPr>
        <w:numPr>
          <w:ilvl w:val="0"/>
          <w:numId w:val="24"/>
        </w:numPr>
        <w:tabs>
          <w:tab w:val="left" w:pos="1134"/>
        </w:tabs>
        <w:ind w:left="1134" w:hanging="425"/>
        <w:jc w:val="both"/>
        <w:rPr>
          <w:rFonts w:ascii="Arial" w:hAnsi="Arial" w:cs="Arial"/>
        </w:rPr>
      </w:pPr>
      <w:r w:rsidRPr="003F0D35">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3F0D35">
        <w:rPr>
          <w:rFonts w:ascii="Arial" w:hAnsi="Arial" w:cs="Arial"/>
        </w:rPr>
        <w:t>dnatelem snížená o 10% (slovy: d</w:t>
      </w:r>
      <w:r w:rsidRPr="003F0D35">
        <w:rPr>
          <w:rFonts w:ascii="Arial" w:hAnsi="Arial" w:cs="Arial"/>
        </w:rPr>
        <w:t xml:space="preserve">eset procent). </w:t>
      </w:r>
    </w:p>
    <w:p w14:paraId="2CF4ED65" w14:textId="77777777" w:rsidR="002640C0" w:rsidRPr="003F0D35" w:rsidRDefault="00A3733B" w:rsidP="005E5C56">
      <w:pPr>
        <w:ind w:left="709" w:hanging="4"/>
        <w:jc w:val="both"/>
        <w:rPr>
          <w:rFonts w:ascii="Arial" w:hAnsi="Arial" w:cs="Arial"/>
          <w:b/>
        </w:rPr>
      </w:pPr>
      <w:r w:rsidRPr="003F0D35">
        <w:rPr>
          <w:rFonts w:ascii="Arial" w:hAnsi="Arial" w:cs="Arial"/>
        </w:rPr>
        <w:t>Smluvní strany jsou si povinny vyplatit shora uvedené částky, včetně případných příslušenství, nejpozději do</w:t>
      </w:r>
      <w:r w:rsidR="004E05B5" w:rsidRPr="003F0D35">
        <w:rPr>
          <w:rFonts w:ascii="Arial" w:hAnsi="Arial" w:cs="Arial"/>
        </w:rPr>
        <w:t xml:space="preserve"> </w:t>
      </w:r>
      <w:r w:rsidR="00EC76BD" w:rsidRPr="003F0D35">
        <w:rPr>
          <w:rFonts w:ascii="Arial" w:hAnsi="Arial" w:cs="Arial"/>
        </w:rPr>
        <w:t xml:space="preserve">30 (třiceti) </w:t>
      </w:r>
      <w:r w:rsidR="004E05B5" w:rsidRPr="003F0D35">
        <w:rPr>
          <w:rFonts w:ascii="Arial" w:hAnsi="Arial" w:cs="Arial"/>
        </w:rPr>
        <w:t>kalendářních</w:t>
      </w:r>
      <w:r w:rsidRPr="003F0D35">
        <w:rPr>
          <w:rFonts w:ascii="Arial" w:hAnsi="Arial" w:cs="Arial"/>
        </w:rPr>
        <w:t xml:space="preserve"> dnů ode dne doručení písemné výzvy oprávněné smluvní strany k úhradě. </w:t>
      </w:r>
    </w:p>
    <w:p w14:paraId="4B43F802" w14:textId="62DB7AE4" w:rsidR="00117A66" w:rsidRPr="003F0D35" w:rsidRDefault="00117A66" w:rsidP="005E5C56">
      <w:pPr>
        <w:jc w:val="both"/>
        <w:rPr>
          <w:rFonts w:ascii="Arial" w:hAnsi="Arial" w:cs="Arial"/>
          <w:b/>
        </w:rPr>
      </w:pPr>
    </w:p>
    <w:p w14:paraId="19066A27" w14:textId="77777777" w:rsidR="00953380" w:rsidRPr="003F0D35" w:rsidRDefault="00953380" w:rsidP="005E5C56">
      <w:pPr>
        <w:jc w:val="both"/>
        <w:rPr>
          <w:rFonts w:ascii="Arial" w:hAnsi="Arial" w:cs="Arial"/>
          <w:b/>
        </w:rPr>
      </w:pPr>
    </w:p>
    <w:p w14:paraId="0AF8775F" w14:textId="77777777" w:rsidR="00A3733B" w:rsidRPr="003F0D35" w:rsidRDefault="00A3733B" w:rsidP="005E5C56">
      <w:pPr>
        <w:jc w:val="both"/>
        <w:rPr>
          <w:rFonts w:ascii="Arial" w:hAnsi="Arial" w:cs="Arial"/>
          <w:b/>
        </w:rPr>
      </w:pPr>
      <w:r w:rsidRPr="003F0D35">
        <w:rPr>
          <w:rFonts w:ascii="Arial" w:hAnsi="Arial" w:cs="Arial"/>
          <w:b/>
        </w:rPr>
        <w:t>XV.</w:t>
      </w:r>
      <w:r w:rsidRPr="003F0D35">
        <w:rPr>
          <w:rFonts w:ascii="Arial" w:hAnsi="Arial" w:cs="Arial"/>
          <w:b/>
        </w:rPr>
        <w:tab/>
        <w:t xml:space="preserve">Adresy pro doručování </w:t>
      </w:r>
    </w:p>
    <w:p w14:paraId="79082357" w14:textId="77777777" w:rsidR="00A3733B" w:rsidRPr="003F0D35" w:rsidRDefault="00A3733B" w:rsidP="005E5C56">
      <w:pPr>
        <w:jc w:val="both"/>
        <w:rPr>
          <w:rFonts w:ascii="Arial" w:hAnsi="Arial" w:cs="Arial"/>
        </w:rPr>
      </w:pPr>
    </w:p>
    <w:p w14:paraId="4840CAC6" w14:textId="687F4466" w:rsidR="00A3733B" w:rsidRPr="003F0D35" w:rsidRDefault="00A3733B" w:rsidP="008D2B6A">
      <w:pPr>
        <w:numPr>
          <w:ilvl w:val="1"/>
          <w:numId w:val="34"/>
        </w:numPr>
        <w:jc w:val="both"/>
        <w:rPr>
          <w:rFonts w:ascii="Arial" w:hAnsi="Arial" w:cs="Arial"/>
        </w:rPr>
      </w:pPr>
      <w:r w:rsidRPr="003F0D35">
        <w:rPr>
          <w:rFonts w:ascii="Arial" w:hAnsi="Arial" w:cs="Arial"/>
        </w:rPr>
        <w:t>Smluvní strany této smlouvy se dohodly následujícím způsobem na adrese pro doručování písemné korespondence:</w:t>
      </w:r>
    </w:p>
    <w:p w14:paraId="756FE773" w14:textId="57F7D347" w:rsidR="00953380" w:rsidRPr="003F0D35" w:rsidRDefault="00953380" w:rsidP="00953380">
      <w:pPr>
        <w:ind w:left="705"/>
        <w:jc w:val="both"/>
        <w:rPr>
          <w:rFonts w:ascii="Arial" w:hAnsi="Arial" w:cs="Arial"/>
        </w:rPr>
      </w:pPr>
    </w:p>
    <w:p w14:paraId="59712262" w14:textId="77777777" w:rsidR="00953380" w:rsidRPr="003F0D35" w:rsidRDefault="00953380" w:rsidP="00953380">
      <w:pPr>
        <w:ind w:left="705"/>
        <w:jc w:val="both"/>
        <w:rPr>
          <w:rFonts w:ascii="Arial" w:hAnsi="Arial" w:cs="Arial"/>
        </w:rPr>
      </w:pPr>
    </w:p>
    <w:p w14:paraId="78AFE5AB" w14:textId="77777777" w:rsidR="00A3733B" w:rsidRPr="003F0D35" w:rsidRDefault="00A3733B" w:rsidP="008D2B6A">
      <w:pPr>
        <w:numPr>
          <w:ilvl w:val="0"/>
          <w:numId w:val="23"/>
        </w:numPr>
        <w:tabs>
          <w:tab w:val="left" w:pos="1134"/>
          <w:tab w:val="left" w:pos="4962"/>
        </w:tabs>
        <w:ind w:left="1134" w:hanging="425"/>
        <w:jc w:val="both"/>
        <w:rPr>
          <w:rFonts w:ascii="Arial" w:hAnsi="Arial" w:cs="Arial"/>
        </w:rPr>
      </w:pPr>
      <w:r w:rsidRPr="003F0D35">
        <w:rPr>
          <w:rFonts w:ascii="Arial" w:hAnsi="Arial" w:cs="Arial"/>
        </w:rPr>
        <w:t>a</w:t>
      </w:r>
      <w:r w:rsidR="003813AD" w:rsidRPr="003F0D35">
        <w:rPr>
          <w:rFonts w:ascii="Arial" w:hAnsi="Arial" w:cs="Arial"/>
        </w:rPr>
        <w:t>dresa pro doručování objednateli</w:t>
      </w:r>
      <w:r w:rsidR="00EB0786" w:rsidRPr="003F0D35">
        <w:rPr>
          <w:rFonts w:ascii="Arial" w:hAnsi="Arial" w:cs="Arial"/>
        </w:rPr>
        <w:t xml:space="preserve"> je:</w:t>
      </w:r>
      <w:r w:rsidR="00EB0786" w:rsidRPr="003F0D35">
        <w:rPr>
          <w:rFonts w:ascii="Arial" w:hAnsi="Arial" w:cs="Arial"/>
        </w:rPr>
        <w:tab/>
      </w:r>
      <w:r w:rsidR="00372C78" w:rsidRPr="003F0D35">
        <w:rPr>
          <w:rFonts w:ascii="Arial" w:hAnsi="Arial" w:cs="Arial"/>
          <w:b/>
        </w:rPr>
        <w:t>Statutární m</w:t>
      </w:r>
      <w:r w:rsidRPr="003F0D35">
        <w:rPr>
          <w:rFonts w:ascii="Arial" w:hAnsi="Arial" w:cs="Arial"/>
          <w:b/>
        </w:rPr>
        <w:t>ěsto Karlovy Vary</w:t>
      </w:r>
    </w:p>
    <w:p w14:paraId="0F0AC5DD" w14:textId="77777777" w:rsidR="00EC76BD" w:rsidRPr="003F0D35" w:rsidRDefault="00EC76BD" w:rsidP="00EC76BD">
      <w:pPr>
        <w:pStyle w:val="BodyText21"/>
        <w:widowControl/>
        <w:ind w:left="4962"/>
        <w:rPr>
          <w:rFonts w:ascii="Arial" w:hAnsi="Arial" w:cs="Arial"/>
          <w:sz w:val="20"/>
        </w:rPr>
      </w:pPr>
      <w:r w:rsidRPr="003F0D35">
        <w:rPr>
          <w:rFonts w:ascii="Arial" w:hAnsi="Arial" w:cs="Arial"/>
          <w:sz w:val="20"/>
        </w:rPr>
        <w:t>Magistrát města Karlovy Vary</w:t>
      </w:r>
    </w:p>
    <w:p w14:paraId="2B5562C3" w14:textId="1A3E7133" w:rsidR="00EC76BD" w:rsidRPr="003F0D35" w:rsidRDefault="00644042" w:rsidP="00EC76BD">
      <w:pPr>
        <w:pStyle w:val="BodyText21"/>
        <w:widowControl/>
        <w:ind w:left="4962"/>
        <w:rPr>
          <w:rFonts w:ascii="Arial" w:hAnsi="Arial" w:cs="Arial"/>
          <w:sz w:val="20"/>
        </w:rPr>
      </w:pPr>
      <w:r w:rsidRPr="003F0D35">
        <w:rPr>
          <w:rFonts w:ascii="Arial" w:hAnsi="Arial" w:cs="Arial"/>
          <w:sz w:val="20"/>
        </w:rPr>
        <w:t xml:space="preserve">Technický </w:t>
      </w:r>
      <w:r w:rsidR="00EC76BD" w:rsidRPr="003F0D35">
        <w:rPr>
          <w:rFonts w:ascii="Arial" w:hAnsi="Arial" w:cs="Arial"/>
          <w:sz w:val="20"/>
        </w:rPr>
        <w:t xml:space="preserve">odbor </w:t>
      </w:r>
    </w:p>
    <w:p w14:paraId="05BAA484" w14:textId="77777777" w:rsidR="00EB0786" w:rsidRPr="003F0D35" w:rsidRDefault="007259E2" w:rsidP="00EB0786">
      <w:pPr>
        <w:pStyle w:val="BodyText21"/>
        <w:widowControl/>
        <w:ind w:left="4962"/>
        <w:rPr>
          <w:rFonts w:ascii="Arial" w:hAnsi="Arial" w:cs="Arial"/>
          <w:sz w:val="20"/>
        </w:rPr>
      </w:pPr>
      <w:r w:rsidRPr="003F0D35">
        <w:rPr>
          <w:rFonts w:ascii="Arial" w:hAnsi="Arial" w:cs="Arial"/>
          <w:sz w:val="20"/>
        </w:rPr>
        <w:t>Moskevská 2035/21, 360 01 Karlovy Vary</w:t>
      </w:r>
    </w:p>
    <w:p w14:paraId="64460EFA" w14:textId="77777777" w:rsidR="00A3733B" w:rsidRPr="003F0D35" w:rsidRDefault="00A3733B" w:rsidP="005E5C56">
      <w:pPr>
        <w:tabs>
          <w:tab w:val="left" w:pos="4395"/>
        </w:tabs>
        <w:rPr>
          <w:rFonts w:ascii="Arial" w:hAnsi="Arial" w:cs="Arial"/>
        </w:rPr>
      </w:pPr>
    </w:p>
    <w:p w14:paraId="6EB98168" w14:textId="77777777" w:rsidR="00A3733B" w:rsidRPr="003F0D35" w:rsidRDefault="00A3733B" w:rsidP="008D2B6A">
      <w:pPr>
        <w:numPr>
          <w:ilvl w:val="0"/>
          <w:numId w:val="23"/>
        </w:numPr>
        <w:tabs>
          <w:tab w:val="left" w:pos="1134"/>
          <w:tab w:val="left" w:pos="4962"/>
        </w:tabs>
        <w:ind w:left="1134" w:hanging="425"/>
        <w:jc w:val="both"/>
        <w:rPr>
          <w:rFonts w:ascii="Arial" w:hAnsi="Arial" w:cs="Arial"/>
        </w:rPr>
      </w:pPr>
      <w:r w:rsidRPr="003F0D35">
        <w:rPr>
          <w:rFonts w:ascii="Arial" w:hAnsi="Arial" w:cs="Arial"/>
        </w:rPr>
        <w:t>adresa pro dor</w:t>
      </w:r>
      <w:r w:rsidR="003813AD" w:rsidRPr="003F0D35">
        <w:rPr>
          <w:rFonts w:ascii="Arial" w:hAnsi="Arial" w:cs="Arial"/>
        </w:rPr>
        <w:t>učování zhotoviteli</w:t>
      </w:r>
      <w:r w:rsidR="00EB0786" w:rsidRPr="003F0D35">
        <w:rPr>
          <w:rFonts w:ascii="Arial" w:hAnsi="Arial" w:cs="Arial"/>
        </w:rPr>
        <w:t xml:space="preserve"> je:</w:t>
      </w:r>
      <w:r w:rsidR="00EB0786" w:rsidRPr="003F0D35">
        <w:rPr>
          <w:rFonts w:ascii="Arial" w:hAnsi="Arial" w:cs="Arial"/>
        </w:rPr>
        <w:tab/>
      </w:r>
      <w:r w:rsidRPr="003F0D35">
        <w:rPr>
          <w:rFonts w:ascii="Arial" w:hAnsi="Arial" w:cs="Arial"/>
        </w:rPr>
        <w:t>……………………………………</w:t>
      </w:r>
      <w:r w:rsidRPr="003F0D35">
        <w:rPr>
          <w:rFonts w:ascii="Arial" w:hAnsi="Arial" w:cs="Arial"/>
        </w:rPr>
        <w:tab/>
      </w:r>
    </w:p>
    <w:p w14:paraId="5DA664E5" w14:textId="77777777" w:rsidR="00A3733B" w:rsidRPr="003F0D35" w:rsidRDefault="001A546B" w:rsidP="001A546B">
      <w:pPr>
        <w:pStyle w:val="BodyText21"/>
        <w:widowControl/>
        <w:ind w:left="4962"/>
        <w:rPr>
          <w:rFonts w:ascii="Arial" w:hAnsi="Arial" w:cs="Arial"/>
          <w:sz w:val="20"/>
        </w:rPr>
      </w:pPr>
      <w:r w:rsidRPr="003F0D35">
        <w:rPr>
          <w:rFonts w:ascii="Arial" w:hAnsi="Arial" w:cs="Arial"/>
          <w:sz w:val="20"/>
        </w:rPr>
        <w:t>……………………………………</w:t>
      </w:r>
      <w:r w:rsidR="00A3733B" w:rsidRPr="003F0D35">
        <w:rPr>
          <w:rFonts w:ascii="Arial" w:hAnsi="Arial" w:cs="Arial"/>
          <w:sz w:val="20"/>
        </w:rPr>
        <w:tab/>
        <w:t xml:space="preserve">  </w:t>
      </w:r>
    </w:p>
    <w:p w14:paraId="5379979B" w14:textId="77777777" w:rsidR="00A3733B" w:rsidRPr="003F0D35" w:rsidRDefault="00A3733B" w:rsidP="005E5C56">
      <w:pPr>
        <w:ind w:left="708" w:hanging="705"/>
        <w:jc w:val="both"/>
        <w:rPr>
          <w:rFonts w:ascii="Arial" w:hAnsi="Arial" w:cs="Arial"/>
        </w:rPr>
      </w:pPr>
    </w:p>
    <w:p w14:paraId="7AB9FD28" w14:textId="66F6839D" w:rsidR="00A3733B" w:rsidRPr="003F0D35" w:rsidRDefault="00A3733B" w:rsidP="008D2B6A">
      <w:pPr>
        <w:numPr>
          <w:ilvl w:val="1"/>
          <w:numId w:val="34"/>
        </w:numPr>
        <w:jc w:val="both"/>
        <w:rPr>
          <w:rFonts w:ascii="Arial" w:hAnsi="Arial" w:cs="Arial"/>
        </w:rPr>
      </w:pPr>
      <w:r w:rsidRPr="003F0D35">
        <w:rPr>
          <w:rFonts w:ascii="Arial" w:hAnsi="Arial" w:cs="Arial"/>
        </w:rPr>
        <w:t>Smluvní strany se dohodly, že v případě změny sídla</w:t>
      </w:r>
      <w:r w:rsidR="002975D6" w:rsidRPr="003F0D35">
        <w:rPr>
          <w:rFonts w:ascii="Arial" w:hAnsi="Arial" w:cs="Arial"/>
        </w:rPr>
        <w:t>,</w:t>
      </w:r>
      <w:r w:rsidRPr="003F0D35">
        <w:rPr>
          <w:rFonts w:ascii="Arial" w:hAnsi="Arial" w:cs="Arial"/>
        </w:rPr>
        <w:t xml:space="preserve"> místa podnikání </w:t>
      </w:r>
      <w:r w:rsidR="002975D6" w:rsidRPr="003F0D35">
        <w:rPr>
          <w:rFonts w:ascii="Arial" w:hAnsi="Arial" w:cs="Arial"/>
        </w:rPr>
        <w:t>nebo</w:t>
      </w:r>
      <w:r w:rsidRPr="003F0D35">
        <w:rPr>
          <w:rFonts w:ascii="Arial" w:hAnsi="Arial" w:cs="Arial"/>
        </w:rPr>
        <w:t xml:space="preserve"> adresy pro doručování, budou písemné informovat o této skutečnosti bez zbytečného odkladu druhou smluvní stranu.</w:t>
      </w:r>
    </w:p>
    <w:p w14:paraId="4C31DE4B" w14:textId="77777777" w:rsidR="00106E67" w:rsidRPr="003F0D35" w:rsidRDefault="00106E67" w:rsidP="005E5C56">
      <w:pPr>
        <w:jc w:val="both"/>
        <w:rPr>
          <w:rFonts w:ascii="Arial" w:hAnsi="Arial" w:cs="Arial"/>
          <w:b/>
        </w:rPr>
      </w:pPr>
    </w:p>
    <w:p w14:paraId="4BB80D21" w14:textId="143D4A50" w:rsidR="00A3733B" w:rsidRPr="003F0D35" w:rsidRDefault="00A3733B" w:rsidP="00111445">
      <w:pPr>
        <w:suppressAutoHyphens w:val="0"/>
        <w:rPr>
          <w:rFonts w:ascii="Arial" w:hAnsi="Arial" w:cs="Arial"/>
          <w:b/>
        </w:rPr>
      </w:pPr>
      <w:r w:rsidRPr="003F0D35">
        <w:rPr>
          <w:rFonts w:ascii="Arial" w:hAnsi="Arial" w:cs="Arial"/>
          <w:b/>
        </w:rPr>
        <w:t>XVI.</w:t>
      </w:r>
      <w:r w:rsidRPr="003F0D35">
        <w:rPr>
          <w:rFonts w:ascii="Arial" w:hAnsi="Arial" w:cs="Arial"/>
          <w:b/>
        </w:rPr>
        <w:tab/>
        <w:t xml:space="preserve">Doručování  </w:t>
      </w:r>
    </w:p>
    <w:p w14:paraId="6EDC929D" w14:textId="77777777" w:rsidR="00A3733B" w:rsidRPr="003F0D35"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3F0D35">
        <w:rPr>
          <w:rFonts w:ascii="Arial" w:hAnsi="Arial" w:cs="Arial"/>
        </w:rPr>
        <w:t xml:space="preserve"> </w:t>
      </w:r>
    </w:p>
    <w:p w14:paraId="1EF172E5" w14:textId="77777777" w:rsidR="00A3733B" w:rsidRPr="003F0D35" w:rsidRDefault="00A3733B" w:rsidP="008D2B6A">
      <w:pPr>
        <w:pStyle w:val="Zkladntext31"/>
        <w:numPr>
          <w:ilvl w:val="0"/>
          <w:numId w:val="35"/>
        </w:numPr>
        <w:spacing w:after="0"/>
        <w:ind w:hanging="720"/>
        <w:jc w:val="both"/>
        <w:rPr>
          <w:rFonts w:ascii="Arial" w:hAnsi="Arial" w:cs="Arial"/>
          <w:sz w:val="20"/>
          <w:szCs w:val="20"/>
        </w:rPr>
      </w:pPr>
      <w:r w:rsidRPr="003F0D35">
        <w:rPr>
          <w:rFonts w:ascii="Arial" w:hAnsi="Arial" w:cs="Arial"/>
          <w:sz w:val="20"/>
          <w:szCs w:val="20"/>
        </w:rPr>
        <w:t>Veškerá podání a jiná oznámení, která se doručují smluvním stranám</w:t>
      </w:r>
      <w:r w:rsidR="00CA174D" w:rsidRPr="003F0D35">
        <w:rPr>
          <w:rFonts w:ascii="Arial" w:hAnsi="Arial" w:cs="Arial"/>
          <w:sz w:val="20"/>
          <w:szCs w:val="20"/>
        </w:rPr>
        <w:t>,</w:t>
      </w:r>
      <w:r w:rsidRPr="003F0D35">
        <w:rPr>
          <w:rFonts w:ascii="Arial" w:hAnsi="Arial" w:cs="Arial"/>
          <w:sz w:val="20"/>
          <w:szCs w:val="20"/>
        </w:rPr>
        <w:t xml:space="preserve"> je třeba doručit </w:t>
      </w:r>
      <w:r w:rsidR="00CA174D" w:rsidRPr="003F0D35">
        <w:rPr>
          <w:rFonts w:ascii="Arial" w:hAnsi="Arial" w:cs="Arial"/>
          <w:sz w:val="20"/>
          <w:szCs w:val="20"/>
        </w:rPr>
        <w:t>osobně, nebo</w:t>
      </w:r>
      <w:r w:rsidRPr="003F0D35">
        <w:rPr>
          <w:rFonts w:ascii="Arial" w:hAnsi="Arial" w:cs="Arial"/>
          <w:sz w:val="20"/>
          <w:szCs w:val="20"/>
        </w:rPr>
        <w:t xml:space="preserve"> doporučenou listovní zásilkou s doručenkou nebo do datové schránky.</w:t>
      </w:r>
    </w:p>
    <w:p w14:paraId="2FD1775C" w14:textId="77777777" w:rsidR="00CB5A90" w:rsidRPr="003F0D35" w:rsidRDefault="00CB5A90" w:rsidP="005E5C56">
      <w:pPr>
        <w:pStyle w:val="Zkladntext31"/>
        <w:spacing w:after="0"/>
        <w:ind w:left="708" w:hanging="708"/>
        <w:rPr>
          <w:rFonts w:ascii="Arial" w:hAnsi="Arial" w:cs="Arial"/>
          <w:sz w:val="20"/>
          <w:szCs w:val="20"/>
        </w:rPr>
      </w:pPr>
    </w:p>
    <w:p w14:paraId="11DCD8CB" w14:textId="77777777" w:rsidR="00A3733B" w:rsidRPr="003F0D35" w:rsidRDefault="00A3733B" w:rsidP="008D2B6A">
      <w:pPr>
        <w:pStyle w:val="Zkladntext31"/>
        <w:numPr>
          <w:ilvl w:val="0"/>
          <w:numId w:val="35"/>
        </w:numPr>
        <w:spacing w:after="0"/>
        <w:ind w:hanging="720"/>
        <w:jc w:val="both"/>
        <w:rPr>
          <w:rFonts w:ascii="Arial" w:hAnsi="Arial" w:cs="Arial"/>
          <w:sz w:val="20"/>
          <w:szCs w:val="20"/>
        </w:rPr>
      </w:pPr>
      <w:r w:rsidRPr="003F0D35">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3F0D35" w:rsidRDefault="00EB0786" w:rsidP="005E5C56">
      <w:pPr>
        <w:widowControl w:val="0"/>
        <w:ind w:left="1134" w:hanging="425"/>
        <w:jc w:val="both"/>
        <w:rPr>
          <w:rFonts w:ascii="Arial" w:hAnsi="Arial" w:cs="Arial"/>
        </w:rPr>
      </w:pPr>
      <w:r w:rsidRPr="003F0D35">
        <w:rPr>
          <w:rFonts w:ascii="Arial" w:hAnsi="Arial" w:cs="Arial"/>
        </w:rPr>
        <w:t>a</w:t>
      </w:r>
      <w:r w:rsidR="00A3733B" w:rsidRPr="003F0D35">
        <w:rPr>
          <w:rFonts w:ascii="Arial" w:hAnsi="Arial" w:cs="Arial"/>
        </w:rPr>
        <w:t>)</w:t>
      </w:r>
      <w:r w:rsidR="00A3733B" w:rsidRPr="003F0D35">
        <w:rPr>
          <w:rFonts w:ascii="Arial" w:hAnsi="Arial" w:cs="Arial"/>
        </w:rPr>
        <w:tab/>
        <w:t>při doručování osobně:</w:t>
      </w:r>
    </w:p>
    <w:p w14:paraId="1D3F5477" w14:textId="77777777" w:rsidR="00A3733B" w:rsidRPr="003F0D35" w:rsidRDefault="00A3733B" w:rsidP="008D2B6A">
      <w:pPr>
        <w:widowControl w:val="0"/>
        <w:numPr>
          <w:ilvl w:val="0"/>
          <w:numId w:val="8"/>
        </w:numPr>
        <w:ind w:left="1418" w:hanging="284"/>
        <w:jc w:val="both"/>
        <w:rPr>
          <w:rFonts w:ascii="Arial" w:hAnsi="Arial" w:cs="Arial"/>
        </w:rPr>
      </w:pPr>
      <w:r w:rsidRPr="003F0D35">
        <w:rPr>
          <w:rFonts w:ascii="Arial" w:hAnsi="Arial" w:cs="Arial"/>
        </w:rPr>
        <w:t>dnem faktického přijetí oznámení příjemcem; nebo</w:t>
      </w:r>
    </w:p>
    <w:p w14:paraId="21980C1C" w14:textId="77777777" w:rsidR="00A3733B" w:rsidRPr="003F0D35" w:rsidRDefault="00A3733B" w:rsidP="008D2B6A">
      <w:pPr>
        <w:widowControl w:val="0"/>
        <w:numPr>
          <w:ilvl w:val="0"/>
          <w:numId w:val="8"/>
        </w:numPr>
        <w:ind w:left="1418" w:hanging="284"/>
        <w:jc w:val="both"/>
        <w:rPr>
          <w:rFonts w:ascii="Arial" w:hAnsi="Arial" w:cs="Arial"/>
        </w:rPr>
      </w:pPr>
      <w:r w:rsidRPr="003F0D35">
        <w:rPr>
          <w:rFonts w:ascii="Arial" w:hAnsi="Arial" w:cs="Arial"/>
        </w:rPr>
        <w:t>dnem, v němž bylo doručeno osobě na příjemcově adrese určené k přebírání listovních zásilek; nebo</w:t>
      </w:r>
    </w:p>
    <w:p w14:paraId="61154E75" w14:textId="77777777" w:rsidR="00DA2B03" w:rsidRPr="003F0D35" w:rsidRDefault="00A3733B" w:rsidP="008D2B6A">
      <w:pPr>
        <w:widowControl w:val="0"/>
        <w:numPr>
          <w:ilvl w:val="0"/>
          <w:numId w:val="8"/>
        </w:numPr>
        <w:ind w:left="1418" w:hanging="284"/>
        <w:jc w:val="both"/>
        <w:rPr>
          <w:rFonts w:ascii="Arial" w:hAnsi="Arial" w:cs="Arial"/>
        </w:rPr>
      </w:pPr>
      <w:r w:rsidRPr="003F0D35">
        <w:rPr>
          <w:rFonts w:ascii="Arial" w:hAnsi="Arial" w:cs="Arial"/>
        </w:rPr>
        <w:t>dnem, kdy bylo doručováno osobě na příjemcově adrese určené k přebírání listovních zásilek</w:t>
      </w:r>
      <w:r w:rsidR="004D4609" w:rsidRPr="003F0D35">
        <w:rPr>
          <w:rFonts w:ascii="Arial" w:hAnsi="Arial" w:cs="Arial"/>
        </w:rPr>
        <w:t>,</w:t>
      </w:r>
      <w:r w:rsidRPr="003F0D35">
        <w:rPr>
          <w:rFonts w:ascii="Arial" w:hAnsi="Arial" w:cs="Arial"/>
        </w:rPr>
        <w:t xml:space="preserve"> a tato osoba odmítla listovní zásilku převzít</w:t>
      </w:r>
      <w:r w:rsidR="004D4609" w:rsidRPr="003F0D35">
        <w:rPr>
          <w:rFonts w:ascii="Arial" w:hAnsi="Arial" w:cs="Arial"/>
        </w:rPr>
        <w:t>,</w:t>
      </w:r>
      <w:r w:rsidR="00DA2B03" w:rsidRPr="003F0D35">
        <w:rPr>
          <w:rFonts w:ascii="Arial" w:hAnsi="Arial" w:cs="Arial"/>
          <w:snapToGrid w:val="0"/>
        </w:rPr>
        <w:t xml:space="preserve"> popř.</w:t>
      </w:r>
      <w:r w:rsidR="00175AE6" w:rsidRPr="003F0D35">
        <w:rPr>
          <w:rFonts w:ascii="Arial" w:hAnsi="Arial" w:cs="Arial"/>
          <w:snapToGrid w:val="0"/>
        </w:rPr>
        <w:t xml:space="preserve"> svým jednáním převzetí zmařila</w:t>
      </w:r>
      <w:r w:rsidRPr="003F0D35">
        <w:rPr>
          <w:rFonts w:ascii="Arial" w:hAnsi="Arial" w:cs="Arial"/>
        </w:rPr>
        <w:t>; nebo</w:t>
      </w:r>
    </w:p>
    <w:p w14:paraId="096FD8DE" w14:textId="77777777" w:rsidR="00A3733B" w:rsidRPr="003F0D35" w:rsidRDefault="00EB0786" w:rsidP="005E5C56">
      <w:pPr>
        <w:widowControl w:val="0"/>
        <w:ind w:left="1134" w:hanging="425"/>
        <w:jc w:val="both"/>
        <w:rPr>
          <w:rFonts w:ascii="Arial" w:hAnsi="Arial" w:cs="Arial"/>
        </w:rPr>
      </w:pPr>
      <w:r w:rsidRPr="003F0D35">
        <w:rPr>
          <w:rFonts w:ascii="Arial" w:hAnsi="Arial" w:cs="Arial"/>
        </w:rPr>
        <w:t>b</w:t>
      </w:r>
      <w:r w:rsidR="00A3733B" w:rsidRPr="003F0D35">
        <w:rPr>
          <w:rFonts w:ascii="Arial" w:hAnsi="Arial" w:cs="Arial"/>
        </w:rPr>
        <w:t>)</w:t>
      </w:r>
      <w:r w:rsidRPr="003F0D35">
        <w:rPr>
          <w:rFonts w:ascii="Arial" w:hAnsi="Arial" w:cs="Arial"/>
        </w:rPr>
        <w:tab/>
      </w:r>
      <w:r w:rsidR="00A3733B" w:rsidRPr="003F0D35">
        <w:rPr>
          <w:rFonts w:ascii="Arial" w:hAnsi="Arial" w:cs="Arial"/>
        </w:rPr>
        <w:t>při doručování prostřednictvím držitele poštovní licence:</w:t>
      </w:r>
    </w:p>
    <w:p w14:paraId="22DF6184" w14:textId="77777777" w:rsidR="00A3733B" w:rsidRPr="003F0D35" w:rsidRDefault="00A3733B" w:rsidP="008D2B6A">
      <w:pPr>
        <w:widowControl w:val="0"/>
        <w:numPr>
          <w:ilvl w:val="0"/>
          <w:numId w:val="8"/>
        </w:numPr>
        <w:ind w:left="1418" w:hanging="284"/>
        <w:jc w:val="both"/>
        <w:rPr>
          <w:rFonts w:ascii="Arial" w:hAnsi="Arial" w:cs="Arial"/>
        </w:rPr>
      </w:pPr>
      <w:r w:rsidRPr="003F0D35">
        <w:rPr>
          <w:rFonts w:ascii="Arial" w:hAnsi="Arial" w:cs="Arial"/>
        </w:rPr>
        <w:t>dnem předání listovní zásilky příjemci; nebo</w:t>
      </w:r>
    </w:p>
    <w:p w14:paraId="6EACC683" w14:textId="77777777" w:rsidR="00A3733B" w:rsidRPr="003F0D35" w:rsidRDefault="00DA2B03" w:rsidP="008D2B6A">
      <w:pPr>
        <w:widowControl w:val="0"/>
        <w:numPr>
          <w:ilvl w:val="0"/>
          <w:numId w:val="8"/>
        </w:numPr>
        <w:ind w:left="1418" w:hanging="284"/>
        <w:jc w:val="both"/>
        <w:rPr>
          <w:rFonts w:ascii="Arial" w:hAnsi="Arial" w:cs="Arial"/>
        </w:rPr>
      </w:pPr>
      <w:r w:rsidRPr="003F0D35">
        <w:rPr>
          <w:rFonts w:ascii="Arial" w:hAnsi="Arial" w:cs="Arial"/>
        </w:rPr>
        <w:t>dnem, kdy pošta písemnost smluvní straně vrátí jako nedoručitelnou a adresát svým jednáním doručení zmařil, nebo přijetí písemnosti odmítl.</w:t>
      </w:r>
      <w:r w:rsidR="00A3733B" w:rsidRPr="003F0D35">
        <w:rPr>
          <w:rFonts w:ascii="Arial" w:hAnsi="Arial" w:cs="Arial"/>
        </w:rPr>
        <w:t>, pokud byla na zásilce uvedena adresa pro doručování dle článku XV. odst. 15.1., resp. 15.2. této smlouvy</w:t>
      </w:r>
      <w:r w:rsidR="00175AE6" w:rsidRPr="003F0D35">
        <w:rPr>
          <w:rFonts w:ascii="Arial" w:hAnsi="Arial" w:cs="Arial"/>
        </w:rPr>
        <w:t>; nebo</w:t>
      </w:r>
    </w:p>
    <w:p w14:paraId="75488D51" w14:textId="77777777" w:rsidR="00A3733B" w:rsidRPr="003F0D35" w:rsidRDefault="00EB0786" w:rsidP="00EB0786">
      <w:pPr>
        <w:widowControl w:val="0"/>
        <w:ind w:left="1134" w:hanging="425"/>
        <w:jc w:val="both"/>
        <w:rPr>
          <w:rFonts w:ascii="Arial" w:hAnsi="Arial" w:cs="Arial"/>
        </w:rPr>
      </w:pPr>
      <w:r w:rsidRPr="003F0D35">
        <w:rPr>
          <w:rFonts w:ascii="Arial" w:hAnsi="Arial" w:cs="Arial"/>
        </w:rPr>
        <w:t>c)</w:t>
      </w:r>
      <w:r w:rsidRPr="003F0D35">
        <w:rPr>
          <w:rFonts w:ascii="Arial" w:hAnsi="Arial" w:cs="Arial"/>
        </w:rPr>
        <w:tab/>
      </w:r>
      <w:r w:rsidR="00A3733B" w:rsidRPr="003F0D35">
        <w:rPr>
          <w:rFonts w:ascii="Arial" w:hAnsi="Arial" w:cs="Arial"/>
        </w:rPr>
        <w:t>při doručování datovou schránkou:</w:t>
      </w:r>
    </w:p>
    <w:p w14:paraId="7B6254D5" w14:textId="1C2DB791" w:rsidR="00A3733B" w:rsidRPr="003F0D35" w:rsidRDefault="00A3733B" w:rsidP="008D2B6A">
      <w:pPr>
        <w:widowControl w:val="0"/>
        <w:numPr>
          <w:ilvl w:val="0"/>
          <w:numId w:val="8"/>
        </w:numPr>
        <w:ind w:left="1418"/>
        <w:jc w:val="both"/>
        <w:rPr>
          <w:rFonts w:ascii="Arial" w:hAnsi="Arial" w:cs="Arial"/>
        </w:rPr>
      </w:pPr>
      <w:r w:rsidRPr="003F0D35">
        <w:rPr>
          <w:rFonts w:ascii="Arial" w:hAnsi="Arial" w:cs="Arial"/>
        </w:rPr>
        <w:t>dle zákona č. 300/2008 Sb., o elektronických úkonech a autorizované konverzi dokumentů</w:t>
      </w:r>
      <w:r w:rsidR="002975D6" w:rsidRPr="003F0D35">
        <w:rPr>
          <w:rFonts w:ascii="Arial" w:hAnsi="Arial" w:cs="Arial"/>
        </w:rPr>
        <w:t>, ve znění pozdějších předpisů</w:t>
      </w:r>
      <w:r w:rsidRPr="003F0D35">
        <w:rPr>
          <w:rFonts w:ascii="Arial" w:hAnsi="Arial" w:cs="Arial"/>
        </w:rPr>
        <w:t>.</w:t>
      </w:r>
    </w:p>
    <w:p w14:paraId="065D6BB0" w14:textId="77777777" w:rsidR="00986E60" w:rsidRPr="003F0D35" w:rsidRDefault="00986E60" w:rsidP="005E5C56">
      <w:pPr>
        <w:rPr>
          <w:rFonts w:ascii="Arial" w:hAnsi="Arial" w:cs="Arial"/>
          <w:b/>
        </w:rPr>
      </w:pPr>
    </w:p>
    <w:p w14:paraId="1372876C" w14:textId="77777777" w:rsidR="00A3733B" w:rsidRPr="003F0D35" w:rsidRDefault="00A3733B" w:rsidP="005E5C56">
      <w:pPr>
        <w:jc w:val="both"/>
        <w:rPr>
          <w:rFonts w:ascii="Arial" w:hAnsi="Arial" w:cs="Arial"/>
          <w:b/>
        </w:rPr>
      </w:pPr>
      <w:r w:rsidRPr="003F0D35">
        <w:rPr>
          <w:rFonts w:ascii="Arial" w:hAnsi="Arial" w:cs="Arial"/>
          <w:b/>
        </w:rPr>
        <w:t>XVII.</w:t>
      </w:r>
      <w:r w:rsidRPr="003F0D35">
        <w:rPr>
          <w:rFonts w:ascii="Arial" w:hAnsi="Arial" w:cs="Arial"/>
          <w:b/>
        </w:rPr>
        <w:tab/>
        <w:t>Kontrola provádění díla</w:t>
      </w:r>
    </w:p>
    <w:p w14:paraId="2BC1F0DC" w14:textId="77777777" w:rsidR="00A3733B" w:rsidRPr="003F0D35"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3F0D35">
        <w:rPr>
          <w:rFonts w:ascii="Arial" w:hAnsi="Arial" w:cs="Arial"/>
          <w:sz w:val="20"/>
        </w:rPr>
        <w:t>V průběhu provádění díla zhotovitel zajišťuje postup</w:t>
      </w:r>
      <w:r w:rsidRPr="009A375B">
        <w:rPr>
          <w:rFonts w:ascii="Arial" w:hAnsi="Arial" w:cs="Arial"/>
          <w:sz w:val="20"/>
        </w:rPr>
        <w:t xml:space="preserve">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6A00171" w14:textId="77777777" w:rsidR="00953380" w:rsidRDefault="00953380" w:rsidP="005E5C56">
      <w:pPr>
        <w:jc w:val="both"/>
        <w:rPr>
          <w:rFonts w:ascii="Arial" w:hAnsi="Arial" w:cs="Arial"/>
          <w:b/>
        </w:rPr>
      </w:pPr>
    </w:p>
    <w:p w14:paraId="186EEFC9" w14:textId="7B16D96C"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w:t>
      </w:r>
      <w:r w:rsidRPr="009A375B">
        <w:rPr>
          <w:rFonts w:ascii="Arial" w:hAnsi="Arial" w:cs="Arial"/>
          <w:sz w:val="20"/>
        </w:rPr>
        <w:lastRenderedPageBreak/>
        <w:t xml:space="preserve">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3F0D35" w:rsidRDefault="00A3733B" w:rsidP="005E5C56">
      <w:pPr>
        <w:pStyle w:val="Nadpis1"/>
        <w:numPr>
          <w:ilvl w:val="0"/>
          <w:numId w:val="0"/>
        </w:numPr>
        <w:rPr>
          <w:rFonts w:ascii="Arial" w:hAnsi="Arial" w:cs="Arial"/>
          <w:sz w:val="20"/>
        </w:rPr>
      </w:pPr>
      <w:r w:rsidRPr="003F0D35">
        <w:rPr>
          <w:rFonts w:ascii="Arial" w:hAnsi="Arial" w:cs="Arial"/>
          <w:sz w:val="20"/>
        </w:rPr>
        <w:t>XX.</w:t>
      </w:r>
      <w:r w:rsidRPr="003F0D35">
        <w:rPr>
          <w:rFonts w:ascii="Arial" w:hAnsi="Arial" w:cs="Arial"/>
          <w:sz w:val="20"/>
        </w:rPr>
        <w:tab/>
      </w:r>
      <w:r w:rsidR="001D378E" w:rsidRPr="003F0D35">
        <w:rPr>
          <w:rFonts w:ascii="Arial" w:hAnsi="Arial" w:cs="Arial"/>
          <w:sz w:val="20"/>
        </w:rPr>
        <w:t>Zajištění závazků zhotovitele</w:t>
      </w:r>
    </w:p>
    <w:p w14:paraId="1EBE9A37" w14:textId="77777777" w:rsidR="00106E67" w:rsidRPr="003F0D35"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1B31FA9D" w:rsidR="00DD610F" w:rsidRPr="003F0D35" w:rsidRDefault="00DD610F" w:rsidP="008D2B6A">
      <w:pPr>
        <w:numPr>
          <w:ilvl w:val="0"/>
          <w:numId w:val="38"/>
        </w:numPr>
        <w:tabs>
          <w:tab w:val="clear" w:pos="340"/>
        </w:tabs>
        <w:suppressAutoHyphens w:val="0"/>
        <w:ind w:left="709" w:hanging="709"/>
        <w:jc w:val="both"/>
        <w:rPr>
          <w:rFonts w:ascii="Arial" w:hAnsi="Arial" w:cs="Arial"/>
        </w:rPr>
      </w:pPr>
      <w:r w:rsidRPr="003F0D35">
        <w:rPr>
          <w:rFonts w:ascii="Arial" w:hAnsi="Arial" w:cs="Arial"/>
        </w:rPr>
        <w:t>K zajištění řádného plnění závazků zhotovitele vyplývajících z </w:t>
      </w:r>
      <w:r w:rsidR="00521D0D" w:rsidRPr="003F0D35">
        <w:rPr>
          <w:rFonts w:ascii="Arial" w:hAnsi="Arial" w:cs="Arial"/>
          <w:bCs/>
        </w:rPr>
        <w:t xml:space="preserve">této smlouvy a vyplývajících ze závazků k úhradě smluvních pokut, jakož i k zajištění nároků na náhradu škody vzniklé v důsledku porušení závazků </w:t>
      </w:r>
      <w:r w:rsidR="00B66CEB" w:rsidRPr="003F0D35">
        <w:rPr>
          <w:rFonts w:ascii="Arial" w:hAnsi="Arial" w:cs="Arial"/>
          <w:bCs/>
        </w:rPr>
        <w:t>z této smlouvy</w:t>
      </w:r>
      <w:r w:rsidRPr="003F0D35">
        <w:rPr>
          <w:rFonts w:ascii="Arial" w:hAnsi="Arial" w:cs="Arial"/>
        </w:rPr>
        <w:t xml:space="preserve">, se zhotovitel zavazuje složit na účet </w:t>
      </w:r>
      <w:r w:rsidR="007F725C" w:rsidRPr="003F0D35">
        <w:rPr>
          <w:rFonts w:ascii="Arial" w:hAnsi="Arial" w:cs="Arial"/>
          <w:bCs/>
        </w:rPr>
        <w:t>objednatele č. 1003064856/5500 vedený u Raiffeisenbank a.s., pobočka Karlovy Vary</w:t>
      </w:r>
      <w:r w:rsidRPr="003F0D35">
        <w:rPr>
          <w:rFonts w:ascii="Arial" w:hAnsi="Arial" w:cs="Arial"/>
        </w:rPr>
        <w:t xml:space="preserve">, variabilní symbol: </w:t>
      </w:r>
      <w:r w:rsidR="00856737" w:rsidRPr="003F0D35">
        <w:rPr>
          <w:rFonts w:ascii="Arial" w:hAnsi="Arial" w:cs="Arial"/>
        </w:rPr>
        <w:t xml:space="preserve">_______, </w:t>
      </w:r>
      <w:r w:rsidRPr="003F0D35">
        <w:rPr>
          <w:rFonts w:ascii="Arial" w:hAnsi="Arial" w:cs="Arial"/>
        </w:rPr>
        <w:t>částku ve vý</w:t>
      </w:r>
      <w:r w:rsidR="00EB2F0B" w:rsidRPr="003F0D35">
        <w:rPr>
          <w:rFonts w:ascii="Arial" w:hAnsi="Arial" w:cs="Arial"/>
        </w:rPr>
        <w:t>ši 5 % (slovy: pěti procent) z </w:t>
      </w:r>
      <w:r w:rsidR="007529F7" w:rsidRPr="003F0D35">
        <w:rPr>
          <w:rFonts w:ascii="Arial" w:hAnsi="Arial" w:cs="Arial"/>
        </w:rPr>
        <w:t>ceny</w:t>
      </w:r>
      <w:r w:rsidRPr="003F0D35">
        <w:rPr>
          <w:rFonts w:ascii="Arial" w:hAnsi="Arial" w:cs="Arial"/>
        </w:rPr>
        <w:t xml:space="preserve"> díla </w:t>
      </w:r>
      <w:r w:rsidR="007529F7" w:rsidRPr="003F0D35">
        <w:rPr>
          <w:rFonts w:ascii="Arial" w:hAnsi="Arial" w:cs="Arial"/>
        </w:rPr>
        <w:t xml:space="preserve">bez DPH </w:t>
      </w:r>
      <w:r w:rsidRPr="003F0D35">
        <w:rPr>
          <w:rFonts w:ascii="Arial" w:hAnsi="Arial" w:cs="Arial"/>
        </w:rPr>
        <w:t xml:space="preserve">dle článku V. odst. </w:t>
      </w:r>
      <w:r w:rsidR="007F725C" w:rsidRPr="003F0D35">
        <w:rPr>
          <w:rFonts w:ascii="Arial" w:hAnsi="Arial" w:cs="Arial"/>
        </w:rPr>
        <w:t>5</w:t>
      </w:r>
      <w:r w:rsidRPr="003F0D35">
        <w:rPr>
          <w:rFonts w:ascii="Arial" w:hAnsi="Arial" w:cs="Arial"/>
        </w:rPr>
        <w:t>.1</w:t>
      </w:r>
      <w:r w:rsidR="007F725C" w:rsidRPr="003F0D35">
        <w:rPr>
          <w:rFonts w:ascii="Arial" w:hAnsi="Arial" w:cs="Arial"/>
        </w:rPr>
        <w:t>.</w:t>
      </w:r>
      <w:r w:rsidRPr="003F0D35">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3F0D35">
        <w:rPr>
          <w:rFonts w:ascii="Arial" w:hAnsi="Arial" w:cs="Arial"/>
        </w:rPr>
        <w:t xml:space="preserve">zhotovitel nejpozději </w:t>
      </w:r>
      <w:r w:rsidR="004E26CB" w:rsidRPr="003F0D35">
        <w:rPr>
          <w:rFonts w:ascii="Arial" w:hAnsi="Arial" w:cs="Arial"/>
          <w:bCs/>
        </w:rPr>
        <w:t>do dne splatnosti konečné faktury, viz čl</w:t>
      </w:r>
      <w:r w:rsidR="00AA5061" w:rsidRPr="003F0D35">
        <w:rPr>
          <w:rFonts w:ascii="Arial" w:hAnsi="Arial" w:cs="Arial"/>
          <w:bCs/>
        </w:rPr>
        <w:t>ánek V</w:t>
      </w:r>
      <w:r w:rsidR="004E26CB" w:rsidRPr="003F0D35">
        <w:rPr>
          <w:rFonts w:ascii="Arial" w:hAnsi="Arial" w:cs="Arial"/>
          <w:bCs/>
        </w:rPr>
        <w:t>.</w:t>
      </w:r>
      <w:r w:rsidR="00AA5061" w:rsidRPr="003F0D35">
        <w:rPr>
          <w:rFonts w:ascii="Arial" w:hAnsi="Arial" w:cs="Arial"/>
          <w:bCs/>
        </w:rPr>
        <w:t xml:space="preserve"> odst.</w:t>
      </w:r>
      <w:r w:rsidR="004E26CB" w:rsidRPr="003F0D35">
        <w:rPr>
          <w:rFonts w:ascii="Arial" w:hAnsi="Arial" w:cs="Arial"/>
          <w:bCs/>
        </w:rPr>
        <w:t xml:space="preserve"> 5.</w:t>
      </w:r>
      <w:r w:rsidR="00017AFC" w:rsidRPr="003F0D35">
        <w:rPr>
          <w:rFonts w:ascii="Arial" w:hAnsi="Arial" w:cs="Arial"/>
          <w:bCs/>
        </w:rPr>
        <w:t>7</w:t>
      </w:r>
      <w:r w:rsidR="004E26CB" w:rsidRPr="003F0D35">
        <w:rPr>
          <w:rFonts w:ascii="Arial" w:hAnsi="Arial" w:cs="Arial"/>
          <w:bCs/>
        </w:rPr>
        <w:t xml:space="preserve">. </w:t>
      </w:r>
      <w:r w:rsidR="00AA5061" w:rsidRPr="003F0D35">
        <w:rPr>
          <w:rFonts w:ascii="Arial" w:hAnsi="Arial" w:cs="Arial"/>
          <w:bCs/>
        </w:rPr>
        <w:t xml:space="preserve">a 5.13. </w:t>
      </w:r>
      <w:r w:rsidR="004E26CB" w:rsidRPr="003F0D35">
        <w:rPr>
          <w:rFonts w:ascii="Arial" w:hAnsi="Arial" w:cs="Arial"/>
          <w:bCs/>
        </w:rPr>
        <w:t>této</w:t>
      </w:r>
      <w:r w:rsidR="004E26CB" w:rsidRPr="009A375B">
        <w:rPr>
          <w:rFonts w:ascii="Arial" w:hAnsi="Arial" w:cs="Arial"/>
          <w:bCs/>
        </w:rPr>
        <w:t xml:space="preserve">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326FDA2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6201E66C"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Raiffeisenbank, a.s., pobočka Karlovy Vary, v souladu s tímto článkem smlouvy.</w:t>
      </w:r>
    </w:p>
    <w:p w14:paraId="4B86021C" w14:textId="77777777" w:rsidR="00953380" w:rsidRDefault="00953380" w:rsidP="00953380">
      <w:pPr>
        <w:pStyle w:val="Odstavecseseznamem"/>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63C57330" w:rsidR="007B4F56" w:rsidRDefault="007B4F56" w:rsidP="005E5C56">
      <w:pPr>
        <w:rPr>
          <w:rFonts w:ascii="Arial" w:hAnsi="Arial" w:cs="Arial"/>
        </w:rPr>
      </w:pPr>
    </w:p>
    <w:p w14:paraId="28E0E2EA" w14:textId="2032044D" w:rsidR="00D336F1" w:rsidRDefault="00D336F1" w:rsidP="005E5C56">
      <w:pPr>
        <w:rPr>
          <w:rFonts w:ascii="Arial" w:hAnsi="Arial" w:cs="Arial"/>
        </w:rPr>
      </w:pPr>
    </w:p>
    <w:p w14:paraId="39DBB8DE" w14:textId="77777777" w:rsidR="00D336F1" w:rsidRPr="009A375B" w:rsidRDefault="00D336F1"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dle článku V. odst. 5.1.</w:t>
      </w:r>
      <w:r w:rsidR="004536D8" w:rsidRPr="00111445">
        <w:rPr>
          <w:rFonts w:ascii="Arial" w:hAnsi="Arial" w:cs="Arial"/>
          <w:sz w:val="20"/>
        </w:rPr>
        <w:t xml:space="preserve"> této smlouvy</w:t>
      </w:r>
      <w:r w:rsidR="00A3733B" w:rsidRPr="00111445">
        <w:rPr>
          <w:rFonts w:ascii="Arial" w:hAnsi="Arial" w:cs="Arial"/>
          <w:sz w:val="20"/>
        </w:rPr>
        <w:t>; a</w:t>
      </w:r>
    </w:p>
    <w:p w14:paraId="3DFE9E91" w14:textId="2B69CAC4" w:rsidR="00A3733B" w:rsidRPr="00111445"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pojištění odpovědnosti za škody způsobené činností zhotovitele při provádění díla</w:t>
      </w:r>
      <w:r w:rsidR="003F473F" w:rsidRPr="00111445">
        <w:rPr>
          <w:rFonts w:ascii="Arial" w:hAnsi="Arial" w:cs="Arial"/>
          <w:sz w:val="20"/>
        </w:rPr>
        <w:t>, včetně možných škod způsobených pracovníky zhotovitele</w:t>
      </w:r>
      <w:r w:rsidRPr="00111445">
        <w:rPr>
          <w:rFonts w:ascii="Arial" w:hAnsi="Arial" w:cs="Arial"/>
          <w:sz w:val="20"/>
        </w:rPr>
        <w:t xml:space="preserve">, a to na hodnotu pojistné události minimálně </w:t>
      </w:r>
      <w:r w:rsidR="00111445" w:rsidRPr="00111445">
        <w:rPr>
          <w:rFonts w:ascii="Arial" w:hAnsi="Arial" w:cs="Arial"/>
          <w:sz w:val="20"/>
        </w:rPr>
        <w:t>10</w:t>
      </w:r>
      <w:r w:rsidR="004C32EC" w:rsidRPr="00111445">
        <w:rPr>
          <w:rFonts w:ascii="Arial" w:hAnsi="Arial" w:cs="Arial"/>
          <w:sz w:val="20"/>
        </w:rPr>
        <w:t>.</w:t>
      </w:r>
      <w:r w:rsidR="006D5525" w:rsidRPr="00111445">
        <w:rPr>
          <w:rFonts w:ascii="Arial" w:hAnsi="Arial" w:cs="Arial"/>
          <w:sz w:val="20"/>
        </w:rPr>
        <w:t>000.000</w:t>
      </w:r>
      <w:r w:rsidRPr="00111445">
        <w:rPr>
          <w:rFonts w:ascii="Arial" w:hAnsi="Arial" w:cs="Arial"/>
          <w:sz w:val="20"/>
        </w:rPr>
        <w:t xml:space="preserve">,- Kč (slovy: </w:t>
      </w:r>
      <w:r w:rsidR="00111445" w:rsidRPr="00111445">
        <w:rPr>
          <w:rFonts w:ascii="Arial" w:hAnsi="Arial" w:cs="Arial"/>
          <w:sz w:val="20"/>
        </w:rPr>
        <w:t>deset</w:t>
      </w:r>
      <w:r w:rsidR="000B6638" w:rsidRPr="00111445">
        <w:rPr>
          <w:rFonts w:ascii="Arial" w:hAnsi="Arial" w:cs="Arial"/>
          <w:sz w:val="20"/>
        </w:rPr>
        <w:t xml:space="preserve"> </w:t>
      </w:r>
      <w:r w:rsidR="006D5525" w:rsidRPr="00111445">
        <w:rPr>
          <w:rFonts w:ascii="Arial" w:hAnsi="Arial" w:cs="Arial"/>
          <w:sz w:val="20"/>
        </w:rPr>
        <w:t>miliónů</w:t>
      </w:r>
      <w:r w:rsidRPr="00111445">
        <w:rPr>
          <w:rFonts w:ascii="Arial" w:hAnsi="Arial" w:cs="Arial"/>
          <w:sz w:val="20"/>
        </w:rPr>
        <w:t xml:space="preserve"> korun českých).</w:t>
      </w:r>
      <w:r w:rsidR="00580D13" w:rsidRPr="00111445">
        <w:rPr>
          <w:rFonts w:ascii="Arial" w:hAnsi="Arial" w:cs="Arial"/>
          <w:sz w:val="20"/>
        </w:rPr>
        <w:t xml:space="preserve"> </w:t>
      </w:r>
    </w:p>
    <w:p w14:paraId="6C15ECBA" w14:textId="77777777" w:rsidR="003E1CC3" w:rsidRPr="00DF71F9" w:rsidRDefault="003E1CC3" w:rsidP="005E5C56">
      <w:pPr>
        <w:ind w:left="709"/>
        <w:jc w:val="both"/>
        <w:rPr>
          <w:rFonts w:ascii="Arial" w:hAnsi="Arial" w:cs="Arial"/>
          <w:color w:val="FF0000"/>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77777777" w:rsidR="00E26CE9" w:rsidRPr="009A375B" w:rsidRDefault="00E26CE9" w:rsidP="00E26CE9">
      <w:pPr>
        <w:rPr>
          <w:rFonts w:ascii="Arial" w:hAnsi="Arial" w:cs="Arial"/>
        </w:rPr>
      </w:pP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526C2F01"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039E4C12" w:rsidR="00A3733B" w:rsidRPr="003F0D35"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Pr="009A375B">
        <w:rPr>
          <w:rFonts w:ascii="Arial" w:hAnsi="Arial" w:cs="Arial"/>
          <w:bCs/>
        </w:rPr>
        <w:t>Výpis z obchodního rejstříku zhotovitele</w:t>
      </w:r>
      <w:r w:rsidR="00BB0276" w:rsidRPr="009A375B">
        <w:rPr>
          <w:rFonts w:ascii="Arial" w:hAnsi="Arial" w:cs="Arial"/>
          <w:bCs/>
        </w:rPr>
        <w:t xml:space="preserve"> (popř. </w:t>
      </w:r>
      <w:r w:rsidR="00B2226D" w:rsidRPr="009A375B">
        <w:rPr>
          <w:rFonts w:ascii="Arial" w:hAnsi="Arial" w:cs="Arial"/>
          <w:bCs/>
        </w:rPr>
        <w:t>pod</w:t>
      </w:r>
      <w:r w:rsidR="00BB0276" w:rsidRPr="009A375B">
        <w:rPr>
          <w:rFonts w:ascii="Arial" w:hAnsi="Arial" w:cs="Arial"/>
          <w:bCs/>
        </w:rPr>
        <w:t>dodavatele)</w:t>
      </w:r>
      <w:r w:rsidR="008C4E95" w:rsidRPr="009A375B">
        <w:rPr>
          <w:rFonts w:ascii="Arial" w:hAnsi="Arial" w:cs="Arial"/>
          <w:bCs/>
        </w:rPr>
        <w:t xml:space="preserve"> příp. Výpis ze </w:t>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t>Živnostenského rejstříku</w:t>
      </w:r>
      <w:r w:rsidR="005619A8">
        <w:rPr>
          <w:rFonts w:ascii="Arial" w:hAnsi="Arial" w:cs="Arial"/>
          <w:bCs/>
        </w:rPr>
        <w:t xml:space="preserve"> (</w:t>
      </w:r>
      <w:r w:rsidR="005619A8" w:rsidRPr="003F0D35">
        <w:rPr>
          <w:rFonts w:ascii="Arial" w:hAnsi="Arial" w:cs="Arial"/>
          <w:bCs/>
        </w:rPr>
        <w:t>nebude součástí nabídky v rámci veřejné zakázky)</w:t>
      </w:r>
    </w:p>
    <w:p w14:paraId="7C976F07" w14:textId="17F0B670" w:rsidR="00241616" w:rsidRPr="003F0D35" w:rsidRDefault="00241616" w:rsidP="005F170C">
      <w:pPr>
        <w:ind w:firstLine="708"/>
        <w:jc w:val="both"/>
        <w:rPr>
          <w:rFonts w:ascii="Arial" w:hAnsi="Arial" w:cs="Arial"/>
          <w:bCs/>
        </w:rPr>
      </w:pPr>
      <w:r w:rsidRPr="003F0D35">
        <w:rPr>
          <w:rFonts w:ascii="Arial" w:hAnsi="Arial" w:cs="Arial"/>
          <w:b/>
        </w:rPr>
        <w:t xml:space="preserve">Příloha č. 2: </w:t>
      </w:r>
      <w:r w:rsidRPr="003F0D35">
        <w:rPr>
          <w:rFonts w:ascii="Arial" w:hAnsi="Arial" w:cs="Arial"/>
          <w:b/>
        </w:rPr>
        <w:tab/>
      </w:r>
      <w:r w:rsidRPr="003F0D35">
        <w:rPr>
          <w:rFonts w:ascii="Arial" w:hAnsi="Arial" w:cs="Arial"/>
        </w:rPr>
        <w:t>Harmonogram realizace díla</w:t>
      </w:r>
      <w:r w:rsidR="005F170C" w:rsidRPr="003F0D35">
        <w:rPr>
          <w:rFonts w:ascii="Arial" w:hAnsi="Arial" w:cs="Arial"/>
        </w:rPr>
        <w:t xml:space="preserve"> </w:t>
      </w:r>
      <w:r w:rsidR="005F170C" w:rsidRPr="003F0D35">
        <w:rPr>
          <w:rFonts w:ascii="Arial" w:hAnsi="Arial" w:cs="Arial"/>
          <w:bCs/>
        </w:rPr>
        <w:t>(nebude součástí nabídky v rámci veřejné zakázky)</w:t>
      </w:r>
    </w:p>
    <w:p w14:paraId="6416C42A" w14:textId="1CD4B56C" w:rsidR="00A3733B" w:rsidRPr="003F0D35" w:rsidRDefault="00A3733B" w:rsidP="005F170C">
      <w:pPr>
        <w:ind w:firstLine="708"/>
        <w:jc w:val="both"/>
        <w:rPr>
          <w:rFonts w:ascii="Arial" w:hAnsi="Arial" w:cs="Arial"/>
          <w:bCs/>
        </w:rPr>
      </w:pPr>
      <w:r w:rsidRPr="003F0D35">
        <w:rPr>
          <w:rFonts w:ascii="Arial" w:hAnsi="Arial" w:cs="Arial"/>
          <w:b/>
        </w:rPr>
        <w:t xml:space="preserve">Příloha č. </w:t>
      </w:r>
      <w:r w:rsidR="00BB7AA6" w:rsidRPr="003F0D35">
        <w:rPr>
          <w:rFonts w:ascii="Arial" w:hAnsi="Arial" w:cs="Arial"/>
          <w:b/>
        </w:rPr>
        <w:t>3</w:t>
      </w:r>
      <w:r w:rsidRPr="003F0D35">
        <w:rPr>
          <w:rFonts w:ascii="Arial" w:hAnsi="Arial" w:cs="Arial"/>
          <w:b/>
        </w:rPr>
        <w:t>:</w:t>
      </w:r>
      <w:r w:rsidRPr="003F0D35">
        <w:rPr>
          <w:rFonts w:ascii="Arial" w:hAnsi="Arial" w:cs="Arial"/>
          <w:b/>
        </w:rPr>
        <w:tab/>
      </w:r>
      <w:r w:rsidR="00D60FEE" w:rsidRPr="003F0D35">
        <w:rPr>
          <w:rFonts w:ascii="Arial" w:hAnsi="Arial" w:cs="Arial"/>
        </w:rPr>
        <w:t>Požadavky zhotovitele na změnu (vzor) a Ocenění ke změně (vzor)</w:t>
      </w:r>
      <w:r w:rsidR="005F170C" w:rsidRPr="003F0D35">
        <w:rPr>
          <w:rFonts w:ascii="Arial" w:hAnsi="Arial" w:cs="Arial"/>
        </w:rPr>
        <w:t xml:space="preserve"> </w:t>
      </w:r>
      <w:r w:rsidR="005F170C" w:rsidRPr="003F0D35">
        <w:rPr>
          <w:rFonts w:ascii="Arial" w:hAnsi="Arial" w:cs="Arial"/>
          <w:bCs/>
        </w:rPr>
        <w:t>(nebude součástí nabídky v rámci veřejné zakázky)</w:t>
      </w:r>
    </w:p>
    <w:p w14:paraId="587067C8" w14:textId="77777777" w:rsidR="00A3733B" w:rsidRPr="003F0D35" w:rsidRDefault="00A3733B" w:rsidP="005E5C56">
      <w:pPr>
        <w:ind w:firstLine="708"/>
        <w:jc w:val="both"/>
        <w:rPr>
          <w:rFonts w:ascii="Arial" w:hAnsi="Arial" w:cs="Arial"/>
        </w:rPr>
      </w:pPr>
      <w:r w:rsidRPr="003F0D35">
        <w:rPr>
          <w:rFonts w:ascii="Arial" w:hAnsi="Arial" w:cs="Arial"/>
          <w:b/>
          <w:bCs/>
        </w:rPr>
        <w:t xml:space="preserve">Příloha č. </w:t>
      </w:r>
      <w:r w:rsidR="00BB7AA6" w:rsidRPr="003F0D35">
        <w:rPr>
          <w:rFonts w:ascii="Arial" w:hAnsi="Arial" w:cs="Arial"/>
          <w:b/>
          <w:bCs/>
        </w:rPr>
        <w:t>4</w:t>
      </w:r>
      <w:r w:rsidRPr="003F0D35">
        <w:rPr>
          <w:rFonts w:ascii="Arial" w:hAnsi="Arial" w:cs="Arial"/>
          <w:b/>
          <w:bCs/>
        </w:rPr>
        <w:t>:</w:t>
      </w:r>
      <w:r w:rsidRPr="003F0D35">
        <w:rPr>
          <w:rFonts w:ascii="Arial" w:hAnsi="Arial" w:cs="Arial"/>
          <w:b/>
          <w:bCs/>
        </w:rPr>
        <w:tab/>
      </w:r>
      <w:r w:rsidR="00D60FEE" w:rsidRPr="003F0D35">
        <w:rPr>
          <w:rFonts w:ascii="Arial" w:hAnsi="Arial" w:cs="Arial"/>
          <w:bCs/>
        </w:rPr>
        <w:t xml:space="preserve">Údaje o </w:t>
      </w:r>
      <w:r w:rsidR="00B2226D" w:rsidRPr="003F0D35">
        <w:rPr>
          <w:rFonts w:ascii="Arial" w:hAnsi="Arial" w:cs="Arial"/>
          <w:bCs/>
        </w:rPr>
        <w:t>pod</w:t>
      </w:r>
      <w:r w:rsidR="00D60FEE" w:rsidRPr="003F0D35">
        <w:rPr>
          <w:rFonts w:ascii="Arial" w:hAnsi="Arial" w:cs="Arial"/>
          <w:bCs/>
        </w:rPr>
        <w:t>dodavatelích</w:t>
      </w:r>
    </w:p>
    <w:p w14:paraId="6B4A4C67" w14:textId="0C9E6609" w:rsidR="005434C2" w:rsidRPr="003F0D35" w:rsidRDefault="005434C2" w:rsidP="005F170C">
      <w:pPr>
        <w:ind w:firstLine="708"/>
        <w:jc w:val="both"/>
        <w:rPr>
          <w:rFonts w:ascii="Arial" w:hAnsi="Arial" w:cs="Arial"/>
          <w:bCs/>
        </w:rPr>
      </w:pPr>
      <w:r w:rsidRPr="003F0D35">
        <w:rPr>
          <w:rFonts w:ascii="Arial" w:hAnsi="Arial" w:cs="Arial"/>
          <w:b/>
          <w:bCs/>
        </w:rPr>
        <w:t xml:space="preserve">Příloha č. </w:t>
      </w:r>
      <w:r w:rsidR="006C6EA6" w:rsidRPr="003F0D35">
        <w:rPr>
          <w:rFonts w:ascii="Arial" w:hAnsi="Arial" w:cs="Arial"/>
          <w:b/>
          <w:bCs/>
        </w:rPr>
        <w:t>5</w:t>
      </w:r>
      <w:r w:rsidRPr="003F0D35">
        <w:rPr>
          <w:rFonts w:ascii="Arial" w:hAnsi="Arial" w:cs="Arial"/>
          <w:b/>
          <w:bCs/>
        </w:rPr>
        <w:t>:</w:t>
      </w:r>
      <w:r w:rsidRPr="003F0D35">
        <w:rPr>
          <w:rFonts w:ascii="Arial" w:hAnsi="Arial" w:cs="Arial"/>
          <w:b/>
          <w:bCs/>
        </w:rPr>
        <w:tab/>
      </w:r>
      <w:r w:rsidR="00475EF9" w:rsidRPr="003F0D35">
        <w:rPr>
          <w:rFonts w:ascii="Arial" w:hAnsi="Arial" w:cs="Arial"/>
        </w:rPr>
        <w:t>Vysvětlení zadávací dokumentace</w:t>
      </w:r>
      <w:r w:rsidR="005F170C" w:rsidRPr="003F0D35">
        <w:rPr>
          <w:rFonts w:ascii="Arial" w:hAnsi="Arial" w:cs="Arial"/>
        </w:rPr>
        <w:t xml:space="preserve"> </w:t>
      </w:r>
      <w:r w:rsidR="005F170C" w:rsidRPr="003F0D35">
        <w:rPr>
          <w:rFonts w:ascii="Arial" w:hAnsi="Arial" w:cs="Arial"/>
          <w:bCs/>
        </w:rPr>
        <w:t>(nebude součástí nabídky v rámci veřejné zakázky)</w:t>
      </w:r>
    </w:p>
    <w:p w14:paraId="1C620913" w14:textId="18871019" w:rsidR="00771BD5" w:rsidRPr="003F0D35" w:rsidRDefault="00771BD5" w:rsidP="005F170C">
      <w:pPr>
        <w:ind w:firstLine="708"/>
        <w:jc w:val="both"/>
        <w:rPr>
          <w:rFonts w:ascii="Arial" w:hAnsi="Arial" w:cs="Arial"/>
          <w:bCs/>
        </w:rPr>
      </w:pPr>
      <w:r w:rsidRPr="003F0D35">
        <w:rPr>
          <w:rFonts w:ascii="Arial" w:hAnsi="Arial" w:cs="Arial"/>
          <w:b/>
          <w:bCs/>
        </w:rPr>
        <w:t xml:space="preserve">Příloha č. </w:t>
      </w:r>
      <w:r w:rsidR="006C6EA6" w:rsidRPr="003F0D35">
        <w:rPr>
          <w:rFonts w:ascii="Arial" w:hAnsi="Arial" w:cs="Arial"/>
          <w:b/>
          <w:bCs/>
        </w:rPr>
        <w:t>6</w:t>
      </w:r>
      <w:r w:rsidRPr="003F0D35">
        <w:rPr>
          <w:rFonts w:ascii="Arial" w:hAnsi="Arial" w:cs="Arial"/>
          <w:b/>
          <w:bCs/>
        </w:rPr>
        <w:t>:</w:t>
      </w:r>
      <w:r w:rsidRPr="003F0D35">
        <w:rPr>
          <w:rFonts w:ascii="Arial" w:hAnsi="Arial" w:cs="Arial"/>
          <w:b/>
          <w:bCs/>
        </w:rPr>
        <w:tab/>
      </w:r>
      <w:r w:rsidR="00D60FEE" w:rsidRPr="003F0D35">
        <w:rPr>
          <w:rFonts w:ascii="Arial" w:hAnsi="Arial" w:cs="Arial"/>
          <w:bCs/>
        </w:rPr>
        <w:t xml:space="preserve">Výpis z usnesení </w:t>
      </w:r>
      <w:r w:rsidR="004568E0" w:rsidRPr="003F0D35">
        <w:rPr>
          <w:rFonts w:ascii="Arial" w:hAnsi="Arial" w:cs="Arial"/>
          <w:bCs/>
        </w:rPr>
        <w:t>Rady</w:t>
      </w:r>
      <w:r w:rsidR="00C821A2" w:rsidRPr="003F0D35">
        <w:rPr>
          <w:rFonts w:ascii="Arial" w:hAnsi="Arial" w:cs="Arial"/>
          <w:bCs/>
        </w:rPr>
        <w:t xml:space="preserve"> </w:t>
      </w:r>
      <w:r w:rsidR="00D60FEE" w:rsidRPr="003F0D35">
        <w:rPr>
          <w:rFonts w:ascii="Arial" w:hAnsi="Arial" w:cs="Arial"/>
          <w:bCs/>
        </w:rPr>
        <w:t>města Karlovy Vary</w:t>
      </w:r>
      <w:r w:rsidR="005F170C" w:rsidRPr="003F0D35">
        <w:rPr>
          <w:rFonts w:ascii="Arial" w:hAnsi="Arial" w:cs="Arial"/>
          <w:bCs/>
        </w:rPr>
        <w:t xml:space="preserve"> (nebude součástí nabídky v rámci veřejné zakázky)</w:t>
      </w:r>
    </w:p>
    <w:p w14:paraId="72879399" w14:textId="52369779" w:rsidR="007F75F5" w:rsidRDefault="00241616" w:rsidP="007F75F5">
      <w:pPr>
        <w:ind w:firstLine="708"/>
        <w:jc w:val="both"/>
        <w:rPr>
          <w:rFonts w:ascii="Arial" w:hAnsi="Arial" w:cs="Arial"/>
          <w:bCs/>
        </w:rPr>
      </w:pPr>
      <w:r w:rsidRPr="003F0D35">
        <w:rPr>
          <w:rFonts w:ascii="Arial" w:hAnsi="Arial" w:cs="Arial"/>
          <w:b/>
        </w:rPr>
        <w:t xml:space="preserve">Příloha č. 7: </w:t>
      </w:r>
      <w:r w:rsidRPr="003F0D35">
        <w:rPr>
          <w:rFonts w:ascii="Arial" w:hAnsi="Arial" w:cs="Arial"/>
          <w:b/>
        </w:rPr>
        <w:tab/>
      </w:r>
      <w:r w:rsidRPr="003F0D35">
        <w:rPr>
          <w:rFonts w:ascii="Arial" w:hAnsi="Arial" w:cs="Arial"/>
          <w:bCs/>
        </w:rPr>
        <w:t>Oceněný soupis stavebních prací, dodávek a služeb s výkazem výměr</w:t>
      </w:r>
      <w:r w:rsidR="007F75F5" w:rsidRPr="003F0D35">
        <w:rPr>
          <w:rFonts w:ascii="Arial" w:hAnsi="Arial" w:cs="Arial"/>
          <w:bCs/>
        </w:rPr>
        <w:t xml:space="preserve"> (nebude přílohou smlouvy v rámci nabídky ve veřejné zakázce, ale jako samostatný dokument)</w:t>
      </w:r>
    </w:p>
    <w:p w14:paraId="5780E0CB" w14:textId="56365AC7" w:rsidR="00241616" w:rsidRPr="009A375B" w:rsidRDefault="00241616" w:rsidP="00241616">
      <w:pPr>
        <w:ind w:firstLine="708"/>
        <w:jc w:val="both"/>
        <w:rPr>
          <w:rFonts w:ascii="Arial" w:hAnsi="Arial" w:cs="Arial"/>
        </w:rPr>
      </w:pPr>
    </w:p>
    <w:p w14:paraId="25F7AC15" w14:textId="77777777" w:rsidR="00241616" w:rsidRDefault="00241616" w:rsidP="005E5C56">
      <w:pPr>
        <w:ind w:firstLine="708"/>
        <w:jc w:val="both"/>
        <w:rPr>
          <w:rFonts w:ascii="Arial" w:hAnsi="Arial" w:cs="Arial"/>
          <w:bCs/>
        </w:rPr>
      </w:pPr>
    </w:p>
    <w:p w14:paraId="7802E8E7" w14:textId="77777777" w:rsidR="009C6E29" w:rsidRPr="009A375B" w:rsidRDefault="009C6E29" w:rsidP="009C6E29">
      <w:pPr>
        <w:ind w:left="709"/>
        <w:rPr>
          <w:rFonts w:ascii="Arial" w:hAnsi="Arial" w:cs="Arial"/>
        </w:rPr>
      </w:pPr>
    </w:p>
    <w:p w14:paraId="22ADDF4E" w14:textId="4640DBD8" w:rsidR="00254B7D" w:rsidRPr="003F0D35" w:rsidRDefault="00372C78" w:rsidP="00A63B33">
      <w:pPr>
        <w:pStyle w:val="Normlnodsazen1"/>
        <w:numPr>
          <w:ilvl w:val="0"/>
          <w:numId w:val="41"/>
        </w:numPr>
        <w:spacing w:after="0"/>
        <w:ind w:hanging="720"/>
        <w:jc w:val="both"/>
        <w:rPr>
          <w:rFonts w:ascii="Arial" w:hAnsi="Arial" w:cs="Arial"/>
          <w:sz w:val="20"/>
        </w:rPr>
      </w:pPr>
      <w:r w:rsidRPr="003F0D35">
        <w:rPr>
          <w:rFonts w:ascii="Arial" w:hAnsi="Arial" w:cs="Arial"/>
          <w:sz w:val="20"/>
        </w:rPr>
        <w:t>Statutární m</w:t>
      </w:r>
      <w:r w:rsidR="00A3733B" w:rsidRPr="003F0D35">
        <w:rPr>
          <w:rFonts w:ascii="Arial" w:hAnsi="Arial" w:cs="Arial"/>
          <w:sz w:val="20"/>
        </w:rPr>
        <w:t xml:space="preserve">ěsto Karlovy Vary </w:t>
      </w:r>
      <w:r w:rsidR="004F4C8F" w:rsidRPr="003F0D35">
        <w:rPr>
          <w:rFonts w:ascii="Arial" w:hAnsi="Arial" w:cs="Arial"/>
          <w:sz w:val="20"/>
        </w:rPr>
        <w:t>dle</w:t>
      </w:r>
      <w:r w:rsidR="00A3733B" w:rsidRPr="003F0D35">
        <w:rPr>
          <w:rFonts w:ascii="Arial" w:hAnsi="Arial" w:cs="Arial"/>
          <w:sz w:val="20"/>
        </w:rPr>
        <w:t xml:space="preserve"> § 41 zákona č. 128/2000 Sb.</w:t>
      </w:r>
      <w:r w:rsidR="00CD7BA7" w:rsidRPr="003F0D35">
        <w:rPr>
          <w:rFonts w:ascii="Arial" w:hAnsi="Arial" w:cs="Arial"/>
          <w:sz w:val="20"/>
        </w:rPr>
        <w:t>,</w:t>
      </w:r>
      <w:r w:rsidR="00A3733B" w:rsidRPr="003F0D35">
        <w:rPr>
          <w:rFonts w:ascii="Arial" w:hAnsi="Arial" w:cs="Arial"/>
          <w:sz w:val="20"/>
        </w:rPr>
        <w:t xml:space="preserve"> o obcích, </w:t>
      </w:r>
      <w:r w:rsidR="0048397C" w:rsidRPr="003F0D35">
        <w:rPr>
          <w:rFonts w:ascii="Arial" w:hAnsi="Arial" w:cs="Arial"/>
          <w:sz w:val="20"/>
        </w:rPr>
        <w:t>ve znění pozdějších předpisů</w:t>
      </w:r>
      <w:r w:rsidR="00A3733B" w:rsidRPr="003F0D35">
        <w:rPr>
          <w:rFonts w:ascii="Arial" w:hAnsi="Arial" w:cs="Arial"/>
          <w:sz w:val="20"/>
        </w:rPr>
        <w:t xml:space="preserve">, potvrzuje, že u právních </w:t>
      </w:r>
      <w:r w:rsidR="00CE244D" w:rsidRPr="003F0D35">
        <w:rPr>
          <w:rFonts w:ascii="Arial" w:hAnsi="Arial" w:cs="Arial"/>
          <w:sz w:val="20"/>
        </w:rPr>
        <w:t xml:space="preserve">jednání </w:t>
      </w:r>
      <w:r w:rsidR="00A3733B" w:rsidRPr="003F0D35">
        <w:rPr>
          <w:rFonts w:ascii="Arial" w:hAnsi="Arial" w:cs="Arial"/>
          <w:sz w:val="20"/>
        </w:rPr>
        <w:t xml:space="preserve">obsažených v této smlouvě byly splněny ze strany </w:t>
      </w:r>
      <w:r w:rsidRPr="003F0D35">
        <w:rPr>
          <w:rFonts w:ascii="Arial" w:hAnsi="Arial" w:cs="Arial"/>
          <w:sz w:val="20"/>
        </w:rPr>
        <w:t>Statutárního m</w:t>
      </w:r>
      <w:r w:rsidR="00A3733B" w:rsidRPr="003F0D35">
        <w:rPr>
          <w:rFonts w:ascii="Arial" w:hAnsi="Arial" w:cs="Arial"/>
          <w:sz w:val="20"/>
        </w:rPr>
        <w:t>ěsta Karlovy Vary veškeré zákonem č. 128/2000 Sb.</w:t>
      </w:r>
      <w:r w:rsidR="00CD7BA7" w:rsidRPr="003F0D35">
        <w:rPr>
          <w:rFonts w:ascii="Arial" w:hAnsi="Arial" w:cs="Arial"/>
          <w:sz w:val="20"/>
        </w:rPr>
        <w:t>,</w:t>
      </w:r>
      <w:r w:rsidR="00A3733B" w:rsidRPr="003F0D35">
        <w:rPr>
          <w:rFonts w:ascii="Arial" w:hAnsi="Arial" w:cs="Arial"/>
          <w:sz w:val="20"/>
        </w:rPr>
        <w:t xml:space="preserve"> o obcích, </w:t>
      </w:r>
      <w:r w:rsidR="0048397C" w:rsidRPr="003F0D35">
        <w:rPr>
          <w:rFonts w:ascii="Arial" w:hAnsi="Arial" w:cs="Arial"/>
          <w:sz w:val="20"/>
        </w:rPr>
        <w:t>ve znění pozdějších předpisů</w:t>
      </w:r>
      <w:r w:rsidR="00A3733B" w:rsidRPr="003F0D35">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3F0D35">
        <w:rPr>
          <w:rFonts w:ascii="Arial" w:hAnsi="Arial" w:cs="Arial"/>
          <w:sz w:val="20"/>
        </w:rPr>
        <w:t>jednání</w:t>
      </w:r>
      <w:r w:rsidR="00A3733B" w:rsidRPr="003F0D35">
        <w:rPr>
          <w:rFonts w:ascii="Arial" w:hAnsi="Arial" w:cs="Arial"/>
          <w:sz w:val="20"/>
        </w:rPr>
        <w:t>.</w:t>
      </w:r>
    </w:p>
    <w:p w14:paraId="035C70B5" w14:textId="77777777" w:rsidR="00254B7D" w:rsidRPr="003F0D35" w:rsidRDefault="00254B7D" w:rsidP="00825981">
      <w:pPr>
        <w:suppressAutoHyphens w:val="0"/>
        <w:rPr>
          <w:rFonts w:ascii="Arial" w:hAnsi="Arial" w:cs="Arial"/>
        </w:rPr>
      </w:pPr>
    </w:p>
    <w:p w14:paraId="0C5C7A2B" w14:textId="1C77A622" w:rsidR="00254B7D" w:rsidRPr="003F0D35" w:rsidRDefault="00CD7BA7" w:rsidP="00A63B33">
      <w:pPr>
        <w:pStyle w:val="Normlnodsazen1"/>
        <w:numPr>
          <w:ilvl w:val="0"/>
          <w:numId w:val="41"/>
        </w:numPr>
        <w:spacing w:after="0"/>
        <w:ind w:hanging="720"/>
        <w:jc w:val="both"/>
        <w:rPr>
          <w:rFonts w:ascii="Arial" w:hAnsi="Arial" w:cs="Arial"/>
          <w:sz w:val="20"/>
        </w:rPr>
      </w:pPr>
      <w:r w:rsidRPr="003F0D35">
        <w:rPr>
          <w:rFonts w:ascii="Arial" w:hAnsi="Arial" w:cs="Arial"/>
          <w:sz w:val="20"/>
        </w:rPr>
        <w:t xml:space="preserve">Smluvní strany výslovně souhlasí s tím, aby text této smlouvy byl </w:t>
      </w:r>
      <w:r w:rsidR="00570ABF" w:rsidRPr="003F0D35">
        <w:rPr>
          <w:rFonts w:ascii="Arial" w:hAnsi="Arial" w:cs="Arial"/>
          <w:sz w:val="20"/>
        </w:rPr>
        <w:t>u</w:t>
      </w:r>
      <w:r w:rsidRPr="003F0D35">
        <w:rPr>
          <w:rFonts w:ascii="Arial" w:hAnsi="Arial" w:cs="Arial"/>
          <w:sz w:val="20"/>
        </w:rPr>
        <w:t xml:space="preserve">veřejněn na profilu zadavatele (objednatele) dle zákona č. 134/2016 Sb., o zadávání veřejných zakázek, </w:t>
      </w:r>
      <w:r w:rsidR="0048397C" w:rsidRPr="003F0D35">
        <w:rPr>
          <w:rFonts w:ascii="Arial" w:hAnsi="Arial" w:cs="Arial"/>
          <w:sz w:val="20"/>
        </w:rPr>
        <w:t xml:space="preserve">ve znění pozdějších předpisů </w:t>
      </w:r>
      <w:r w:rsidR="004F4C8F" w:rsidRPr="003F0D35">
        <w:rPr>
          <w:rFonts w:ascii="Arial" w:hAnsi="Arial" w:cs="Arial"/>
          <w:sz w:val="20"/>
        </w:rPr>
        <w:t>nebo</w:t>
      </w:r>
      <w:r w:rsidRPr="003F0D35">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3F0D35">
        <w:rPr>
          <w:rFonts w:ascii="Arial" w:hAnsi="Arial" w:cs="Arial"/>
          <w:sz w:val="20"/>
        </w:rPr>
        <w:t xml:space="preserve">zhotovitele pro </w:t>
      </w:r>
      <w:r w:rsidRPr="003F0D35">
        <w:rPr>
          <w:rFonts w:ascii="Arial" w:hAnsi="Arial" w:cs="Arial"/>
          <w:sz w:val="20"/>
        </w:rPr>
        <w:t xml:space="preserve">doručení oznámení o </w:t>
      </w:r>
      <w:r w:rsidR="004F4C8F" w:rsidRPr="003F0D35">
        <w:rPr>
          <w:rFonts w:ascii="Arial" w:hAnsi="Arial" w:cs="Arial"/>
          <w:sz w:val="20"/>
        </w:rPr>
        <w:t>uveřejnění</w:t>
      </w:r>
      <w:r w:rsidRPr="003F0D35">
        <w:rPr>
          <w:rFonts w:ascii="Arial" w:hAnsi="Arial" w:cs="Arial"/>
          <w:sz w:val="20"/>
        </w:rPr>
        <w:t xml:space="preserve">: …………………………. </w:t>
      </w:r>
      <w:r w:rsidRPr="003F0D35">
        <w:rPr>
          <w:rFonts w:ascii="Arial" w:hAnsi="Arial" w:cs="Arial"/>
          <w:i/>
          <w:sz w:val="20"/>
        </w:rPr>
        <w:t>(jméno a příjmení)</w:t>
      </w:r>
      <w:r w:rsidRPr="003F0D35">
        <w:rPr>
          <w:rFonts w:ascii="Arial" w:hAnsi="Arial" w:cs="Arial"/>
          <w:sz w:val="20"/>
        </w:rPr>
        <w:t xml:space="preserve"> – …………………………. </w:t>
      </w:r>
      <w:r w:rsidRPr="003F0D35">
        <w:rPr>
          <w:rFonts w:ascii="Arial" w:hAnsi="Arial" w:cs="Arial"/>
          <w:i/>
          <w:sz w:val="20"/>
        </w:rPr>
        <w:t>(e</w:t>
      </w:r>
      <w:r w:rsidR="0073626F" w:rsidRPr="003F0D35">
        <w:rPr>
          <w:rFonts w:ascii="Arial" w:hAnsi="Arial" w:cs="Arial"/>
          <w:i/>
          <w:sz w:val="20"/>
        </w:rPr>
        <w:t>-</w:t>
      </w:r>
      <w:r w:rsidRPr="003F0D35">
        <w:rPr>
          <w:rFonts w:ascii="Arial" w:hAnsi="Arial" w:cs="Arial"/>
          <w:i/>
          <w:sz w:val="20"/>
        </w:rPr>
        <w:t>mail)</w:t>
      </w:r>
      <w:r w:rsidR="00254B7D" w:rsidRPr="003F0D35">
        <w:rPr>
          <w:rFonts w:ascii="Arial" w:hAnsi="Arial" w:cs="Arial"/>
          <w:sz w:val="20"/>
        </w:rPr>
        <w:t>.</w:t>
      </w:r>
    </w:p>
    <w:p w14:paraId="52C76FC1" w14:textId="4D183CC0" w:rsidR="00FC3EF8" w:rsidRDefault="00FC3EF8" w:rsidP="00FC3EF8">
      <w:pPr>
        <w:pStyle w:val="Normlnodsazen1"/>
        <w:spacing w:after="0"/>
        <w:jc w:val="both"/>
        <w:rPr>
          <w:rFonts w:ascii="Arial" w:hAnsi="Arial" w:cs="Arial"/>
          <w:sz w:val="20"/>
        </w:rPr>
      </w:pPr>
    </w:p>
    <w:p w14:paraId="35DF6A04" w14:textId="2E0A119A" w:rsidR="00953380" w:rsidRDefault="00953380" w:rsidP="00FC3EF8">
      <w:pPr>
        <w:pStyle w:val="Normlnodsazen1"/>
        <w:spacing w:after="0"/>
        <w:jc w:val="both"/>
        <w:rPr>
          <w:rFonts w:ascii="Arial" w:hAnsi="Arial" w:cs="Arial"/>
          <w:sz w:val="20"/>
        </w:rPr>
      </w:pPr>
    </w:p>
    <w:p w14:paraId="535202A8" w14:textId="5816A7C6" w:rsidR="00953380" w:rsidRDefault="00953380" w:rsidP="00FC3EF8">
      <w:pPr>
        <w:pStyle w:val="Normlnodsazen1"/>
        <w:spacing w:after="0"/>
        <w:jc w:val="both"/>
        <w:rPr>
          <w:rFonts w:ascii="Arial" w:hAnsi="Arial" w:cs="Arial"/>
          <w:sz w:val="20"/>
        </w:rPr>
      </w:pPr>
    </w:p>
    <w:p w14:paraId="782F4466" w14:textId="77777777" w:rsidR="00953380" w:rsidRPr="009A375B" w:rsidRDefault="00953380"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07610285" w:rsidR="00A3733B" w:rsidRPr="003F0D35" w:rsidRDefault="00A3733B" w:rsidP="00BB6E19">
      <w:pPr>
        <w:tabs>
          <w:tab w:val="left" w:pos="6237"/>
        </w:tabs>
        <w:jc w:val="both"/>
        <w:rPr>
          <w:rFonts w:ascii="Arial" w:hAnsi="Arial" w:cs="Arial"/>
        </w:rPr>
      </w:pPr>
      <w:r w:rsidRPr="003F0D35">
        <w:rPr>
          <w:rFonts w:ascii="Arial" w:hAnsi="Arial" w:cs="Arial"/>
        </w:rPr>
        <w:t>V Karl</w:t>
      </w:r>
      <w:r w:rsidR="001F5735" w:rsidRPr="003F0D35">
        <w:rPr>
          <w:rFonts w:ascii="Arial" w:hAnsi="Arial" w:cs="Arial"/>
        </w:rPr>
        <w:t>ových Varech, dne</w:t>
      </w:r>
      <w:r w:rsidRPr="003F0D35">
        <w:rPr>
          <w:rFonts w:ascii="Arial" w:hAnsi="Arial" w:cs="Arial"/>
        </w:rPr>
        <w:t xml:space="preserve"> </w:t>
      </w:r>
      <w:r w:rsidR="00DF71F9" w:rsidRPr="003F0D35">
        <w:rPr>
          <w:rFonts w:ascii="Arial" w:hAnsi="Arial" w:cs="Arial"/>
        </w:rPr>
        <w:t>viz el. podpis</w:t>
      </w:r>
      <w:r w:rsidR="00BB6E19" w:rsidRPr="003F0D35">
        <w:rPr>
          <w:rFonts w:ascii="Arial" w:hAnsi="Arial" w:cs="Arial"/>
        </w:rPr>
        <w:tab/>
      </w:r>
      <w:r w:rsidR="00656F9E" w:rsidRPr="003F0D35">
        <w:rPr>
          <w:rFonts w:ascii="Arial" w:hAnsi="Arial" w:cs="Arial"/>
        </w:rPr>
        <w:t>V ………………, dne</w:t>
      </w:r>
      <w:r w:rsidR="00DF71F9" w:rsidRPr="003F0D35">
        <w:rPr>
          <w:rFonts w:ascii="Arial" w:hAnsi="Arial" w:cs="Arial"/>
        </w:rPr>
        <w:t xml:space="preserve"> viz el. podpis</w:t>
      </w:r>
    </w:p>
    <w:p w14:paraId="038D76FF" w14:textId="77777777" w:rsidR="00943ECD" w:rsidRPr="003F0D35" w:rsidRDefault="00943ECD" w:rsidP="005E5C56">
      <w:pPr>
        <w:pStyle w:val="BodyText21"/>
        <w:widowControl/>
        <w:rPr>
          <w:rFonts w:ascii="Arial" w:hAnsi="Arial" w:cs="Arial"/>
          <w:b/>
          <w:sz w:val="20"/>
        </w:rPr>
      </w:pPr>
    </w:p>
    <w:p w14:paraId="651ACAF6" w14:textId="77777777" w:rsidR="003A2A6A" w:rsidRPr="003F0D35" w:rsidRDefault="003A2A6A" w:rsidP="005E5C56">
      <w:pPr>
        <w:pStyle w:val="BodyText21"/>
        <w:widowControl/>
        <w:rPr>
          <w:rFonts w:ascii="Arial" w:hAnsi="Arial" w:cs="Arial"/>
          <w:b/>
          <w:sz w:val="20"/>
        </w:rPr>
      </w:pPr>
    </w:p>
    <w:p w14:paraId="4FE91BAA" w14:textId="77777777" w:rsidR="003A2A6A" w:rsidRPr="003F0D35" w:rsidRDefault="003A2A6A" w:rsidP="005E5C56">
      <w:pPr>
        <w:pStyle w:val="BodyText21"/>
        <w:widowControl/>
        <w:rPr>
          <w:rFonts w:ascii="Arial" w:hAnsi="Arial" w:cs="Arial"/>
          <w:b/>
          <w:sz w:val="20"/>
        </w:rPr>
      </w:pPr>
    </w:p>
    <w:p w14:paraId="3CD729B7" w14:textId="77777777" w:rsidR="00A44832" w:rsidRPr="003F0D35" w:rsidRDefault="00A44832" w:rsidP="005E5C56">
      <w:pPr>
        <w:pStyle w:val="BodyText21"/>
        <w:widowControl/>
        <w:rPr>
          <w:rFonts w:ascii="Arial" w:hAnsi="Arial" w:cs="Arial"/>
          <w:b/>
          <w:sz w:val="20"/>
        </w:rPr>
      </w:pPr>
    </w:p>
    <w:p w14:paraId="25682CF8" w14:textId="77777777" w:rsidR="00A44832" w:rsidRPr="003F0D35" w:rsidRDefault="00A44832" w:rsidP="005E5C56">
      <w:pPr>
        <w:pStyle w:val="BodyText21"/>
        <w:widowControl/>
        <w:rPr>
          <w:rFonts w:ascii="Arial" w:hAnsi="Arial" w:cs="Arial"/>
          <w:b/>
          <w:sz w:val="20"/>
        </w:rPr>
      </w:pPr>
    </w:p>
    <w:p w14:paraId="2891F79E" w14:textId="77777777" w:rsidR="00A3733B" w:rsidRPr="003F0D35" w:rsidRDefault="00A3733B" w:rsidP="007D3F18">
      <w:pPr>
        <w:pStyle w:val="BodyText21"/>
        <w:widowControl/>
        <w:tabs>
          <w:tab w:val="left" w:pos="6237"/>
        </w:tabs>
        <w:rPr>
          <w:rFonts w:ascii="Arial" w:hAnsi="Arial" w:cs="Arial"/>
          <w:b/>
          <w:sz w:val="20"/>
        </w:rPr>
      </w:pPr>
      <w:r w:rsidRPr="003F0D35">
        <w:rPr>
          <w:rFonts w:ascii="Arial" w:hAnsi="Arial" w:cs="Arial"/>
          <w:b/>
          <w:sz w:val="20"/>
        </w:rPr>
        <w:t>__________________________</w:t>
      </w:r>
      <w:r w:rsidRPr="003F0D35">
        <w:rPr>
          <w:rFonts w:ascii="Arial" w:hAnsi="Arial" w:cs="Arial"/>
          <w:b/>
          <w:sz w:val="20"/>
        </w:rPr>
        <w:tab/>
      </w:r>
      <w:r w:rsidR="000C6DAB" w:rsidRPr="003F0D35">
        <w:rPr>
          <w:rFonts w:ascii="Arial" w:hAnsi="Arial" w:cs="Arial"/>
          <w:b/>
          <w:sz w:val="20"/>
        </w:rPr>
        <w:t>__________________________</w:t>
      </w:r>
    </w:p>
    <w:p w14:paraId="02D533DB" w14:textId="77777777" w:rsidR="00A3733B" w:rsidRPr="003F0D35" w:rsidRDefault="00372C78" w:rsidP="007D3F18">
      <w:pPr>
        <w:pStyle w:val="BodyText21"/>
        <w:widowControl/>
        <w:tabs>
          <w:tab w:val="left" w:pos="6237"/>
        </w:tabs>
        <w:rPr>
          <w:rFonts w:ascii="Arial" w:hAnsi="Arial" w:cs="Arial"/>
          <w:b/>
          <w:sz w:val="20"/>
        </w:rPr>
      </w:pPr>
      <w:r w:rsidRPr="003F0D35">
        <w:rPr>
          <w:rFonts w:ascii="Arial" w:hAnsi="Arial" w:cs="Arial"/>
          <w:b/>
          <w:sz w:val="20"/>
        </w:rPr>
        <w:t>Statutární m</w:t>
      </w:r>
      <w:r w:rsidR="00A3733B" w:rsidRPr="003F0D35">
        <w:rPr>
          <w:rFonts w:ascii="Arial" w:hAnsi="Arial" w:cs="Arial"/>
          <w:b/>
          <w:sz w:val="20"/>
        </w:rPr>
        <w:t>ěsto Karlovy Vary</w:t>
      </w:r>
      <w:r w:rsidR="00A3733B" w:rsidRPr="003F0D35">
        <w:rPr>
          <w:rFonts w:ascii="Arial" w:hAnsi="Arial" w:cs="Arial"/>
          <w:b/>
          <w:sz w:val="20"/>
        </w:rPr>
        <w:tab/>
      </w:r>
      <w:r w:rsidR="00A556E6" w:rsidRPr="003F0D35">
        <w:rPr>
          <w:rFonts w:ascii="Arial" w:hAnsi="Arial" w:cs="Arial"/>
          <w:b/>
          <w:sz w:val="20"/>
        </w:rPr>
        <w:t>…………………………….</w:t>
      </w:r>
    </w:p>
    <w:p w14:paraId="483308AA" w14:textId="35681966" w:rsidR="00B7726E" w:rsidRPr="003F0D35" w:rsidRDefault="00986E60" w:rsidP="007D3F18">
      <w:pPr>
        <w:pStyle w:val="BodyText21"/>
        <w:widowControl/>
        <w:tabs>
          <w:tab w:val="left" w:pos="6237"/>
        </w:tabs>
        <w:rPr>
          <w:rFonts w:ascii="Arial" w:hAnsi="Arial" w:cs="Arial"/>
          <w:bCs/>
          <w:sz w:val="20"/>
        </w:rPr>
      </w:pPr>
      <w:r w:rsidRPr="003F0D35">
        <w:rPr>
          <w:rFonts w:ascii="Arial" w:hAnsi="Arial" w:cs="Arial"/>
          <w:bCs/>
          <w:sz w:val="20"/>
        </w:rPr>
        <w:t>z</w:t>
      </w:r>
      <w:r w:rsidR="00FD1687" w:rsidRPr="003F0D35">
        <w:rPr>
          <w:rFonts w:ascii="Arial" w:hAnsi="Arial" w:cs="Arial"/>
          <w:bCs/>
          <w:sz w:val="20"/>
        </w:rPr>
        <w:t>astoupeno</w:t>
      </w:r>
      <w:r w:rsidRPr="003F0D35">
        <w:rPr>
          <w:rFonts w:ascii="Arial" w:hAnsi="Arial" w:cs="Arial"/>
          <w:bCs/>
          <w:sz w:val="20"/>
        </w:rPr>
        <w:t xml:space="preserve"> Ing.</w:t>
      </w:r>
      <w:r w:rsidR="00DE571B" w:rsidRPr="003F0D35">
        <w:rPr>
          <w:rFonts w:ascii="Arial" w:hAnsi="Arial" w:cs="Arial"/>
          <w:bCs/>
          <w:sz w:val="20"/>
        </w:rPr>
        <w:t xml:space="preserve"> Evou Pavlasovou</w:t>
      </w:r>
      <w:r w:rsidR="00A556E6" w:rsidRPr="003F0D35">
        <w:rPr>
          <w:rFonts w:ascii="Arial" w:hAnsi="Arial" w:cs="Arial"/>
          <w:bCs/>
          <w:sz w:val="20"/>
        </w:rPr>
        <w:tab/>
      </w:r>
      <w:r w:rsidR="00A556E6" w:rsidRPr="003F0D35">
        <w:rPr>
          <w:rFonts w:ascii="Arial" w:hAnsi="Arial" w:cs="Arial"/>
          <w:sz w:val="20"/>
        </w:rPr>
        <w:t>…………………………….</w:t>
      </w:r>
    </w:p>
    <w:p w14:paraId="68E02CC3" w14:textId="08EBC5D2" w:rsidR="00A3733B" w:rsidRPr="009A375B" w:rsidRDefault="00DE571B" w:rsidP="007D3F18">
      <w:pPr>
        <w:pStyle w:val="BodyText21"/>
        <w:widowControl/>
        <w:tabs>
          <w:tab w:val="left" w:pos="6237"/>
        </w:tabs>
        <w:rPr>
          <w:rFonts w:ascii="Arial" w:hAnsi="Arial" w:cs="Arial"/>
          <w:bCs/>
          <w:sz w:val="20"/>
        </w:rPr>
      </w:pPr>
      <w:r w:rsidRPr="003F0D35">
        <w:rPr>
          <w:rFonts w:ascii="Arial" w:hAnsi="Arial" w:cs="Arial"/>
          <w:bCs/>
          <w:sz w:val="20"/>
        </w:rPr>
        <w:t>vedoucí odboru technického</w:t>
      </w:r>
      <w:r w:rsidR="00A3733B" w:rsidRPr="003F0D35">
        <w:rPr>
          <w:rFonts w:ascii="Arial" w:hAnsi="Arial" w:cs="Arial"/>
          <w:bCs/>
          <w:sz w:val="20"/>
        </w:rPr>
        <w:tab/>
      </w:r>
      <w:r w:rsidR="00A556E6" w:rsidRPr="003F0D35">
        <w:rPr>
          <w:rFonts w:ascii="Arial" w:hAnsi="Arial" w:cs="Arial"/>
          <w:sz w:val="20"/>
        </w:rPr>
        <w:t>…………………………….</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1A4B61">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4FAD3" w14:textId="77777777" w:rsidR="00142912" w:rsidRDefault="00142912">
      <w:r>
        <w:separator/>
      </w:r>
    </w:p>
  </w:endnote>
  <w:endnote w:type="continuationSeparator" w:id="0">
    <w:p w14:paraId="7D3F278C" w14:textId="77777777" w:rsidR="00142912" w:rsidRDefault="0014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6762" w14:textId="77777777" w:rsidR="00C809B9" w:rsidRDefault="00C809B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3EA99DBB" w:rsidR="00C809B9" w:rsidRPr="002106A5" w:rsidRDefault="00C809B9"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E832A3">
      <w:rPr>
        <w:rFonts w:ascii="Arial" w:hAnsi="Arial" w:cs="Arial"/>
        <w:noProof/>
        <w:szCs w:val="18"/>
      </w:rPr>
      <w:t>4</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E832A3">
      <w:rPr>
        <w:rFonts w:ascii="Arial" w:hAnsi="Arial" w:cs="Arial"/>
        <w:noProof/>
        <w:szCs w:val="18"/>
      </w:rPr>
      <w:t>25</w:t>
    </w:r>
    <w:r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351C4AA7" w:rsidR="00C809B9" w:rsidRPr="00005B0D" w:rsidRDefault="00C809B9"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E832A3">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E832A3">
      <w:rPr>
        <w:rFonts w:ascii="Arial" w:hAnsi="Arial" w:cs="Arial"/>
        <w:b/>
        <w:noProof/>
        <w:sz w:val="18"/>
        <w:szCs w:val="18"/>
      </w:rPr>
      <w:t>25</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2D53A" w14:textId="77777777" w:rsidR="00142912" w:rsidRDefault="00142912">
      <w:r>
        <w:separator/>
      </w:r>
    </w:p>
  </w:footnote>
  <w:footnote w:type="continuationSeparator" w:id="0">
    <w:p w14:paraId="540345C8" w14:textId="77777777" w:rsidR="00142912" w:rsidRDefault="00142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4FBB" w14:textId="77777777" w:rsidR="00C809B9" w:rsidRDefault="00C809B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878B" w14:textId="77777777" w:rsidR="00C809B9" w:rsidRDefault="00C809B9">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B06B" w14:textId="77777777" w:rsidR="00C809B9" w:rsidRDefault="00C809B9">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3"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0"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7"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8"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3"/>
  </w:num>
  <w:num w:numId="22">
    <w:abstractNumId w:val="68"/>
  </w:num>
  <w:num w:numId="23">
    <w:abstractNumId w:val="65"/>
  </w:num>
  <w:num w:numId="24">
    <w:abstractNumId w:val="57"/>
  </w:num>
  <w:num w:numId="25">
    <w:abstractNumId w:val="58"/>
  </w:num>
  <w:num w:numId="26">
    <w:abstractNumId w:val="40"/>
  </w:num>
  <w:num w:numId="27">
    <w:abstractNumId w:val="44"/>
  </w:num>
  <w:num w:numId="28">
    <w:abstractNumId w:val="41"/>
  </w:num>
  <w:num w:numId="29">
    <w:abstractNumId w:val="64"/>
  </w:num>
  <w:num w:numId="30">
    <w:abstractNumId w:val="51"/>
  </w:num>
  <w:num w:numId="31">
    <w:abstractNumId w:val="70"/>
  </w:num>
  <w:num w:numId="32">
    <w:abstractNumId w:val="66"/>
  </w:num>
  <w:num w:numId="33">
    <w:abstractNumId w:val="72"/>
  </w:num>
  <w:num w:numId="34">
    <w:abstractNumId w:val="45"/>
  </w:num>
  <w:num w:numId="35">
    <w:abstractNumId w:val="46"/>
  </w:num>
  <w:num w:numId="36">
    <w:abstractNumId w:val="62"/>
  </w:num>
  <w:num w:numId="37">
    <w:abstractNumId w:val="61"/>
  </w:num>
  <w:num w:numId="38">
    <w:abstractNumId w:val="60"/>
  </w:num>
  <w:num w:numId="39">
    <w:abstractNumId w:val="52"/>
  </w:num>
  <w:num w:numId="40">
    <w:abstractNumId w:val="71"/>
  </w:num>
  <w:num w:numId="41">
    <w:abstractNumId w:val="49"/>
  </w:num>
  <w:num w:numId="42">
    <w:abstractNumId w:val="53"/>
  </w:num>
  <w:num w:numId="43">
    <w:abstractNumId w:val="47"/>
  </w:num>
  <w:num w:numId="44">
    <w:abstractNumId w:val="67"/>
  </w:num>
  <w:num w:numId="45">
    <w:abstractNumId w:val="0"/>
  </w:num>
  <w:num w:numId="46">
    <w:abstractNumId w:val="55"/>
  </w:num>
  <w:num w:numId="47">
    <w:abstractNumId w:val="54"/>
  </w:num>
  <w:num w:numId="48">
    <w:abstractNumId w:val="48"/>
  </w:num>
  <w:num w:numId="49">
    <w:abstractNumId w:val="42"/>
  </w:num>
  <w:num w:numId="50">
    <w:abstractNumId w:val="59"/>
  </w:num>
  <w:num w:numId="51">
    <w:abstractNumId w:val="6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417B3"/>
    <w:rsid w:val="00042B8E"/>
    <w:rsid w:val="0004594D"/>
    <w:rsid w:val="000544FF"/>
    <w:rsid w:val="00054613"/>
    <w:rsid w:val="00055D7D"/>
    <w:rsid w:val="000606C7"/>
    <w:rsid w:val="000626EF"/>
    <w:rsid w:val="000630E5"/>
    <w:rsid w:val="00064089"/>
    <w:rsid w:val="000641DB"/>
    <w:rsid w:val="00064F45"/>
    <w:rsid w:val="00065267"/>
    <w:rsid w:val="00067C75"/>
    <w:rsid w:val="0007205C"/>
    <w:rsid w:val="00072A96"/>
    <w:rsid w:val="000749C1"/>
    <w:rsid w:val="000757B2"/>
    <w:rsid w:val="00076DB8"/>
    <w:rsid w:val="00081E82"/>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3E27"/>
    <w:rsid w:val="000C44E9"/>
    <w:rsid w:val="000C579A"/>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2912"/>
    <w:rsid w:val="001434E2"/>
    <w:rsid w:val="0014485C"/>
    <w:rsid w:val="001502AC"/>
    <w:rsid w:val="00156905"/>
    <w:rsid w:val="00156ECB"/>
    <w:rsid w:val="001579DD"/>
    <w:rsid w:val="00160539"/>
    <w:rsid w:val="00161042"/>
    <w:rsid w:val="001631EB"/>
    <w:rsid w:val="00163E62"/>
    <w:rsid w:val="00166B3B"/>
    <w:rsid w:val="00167F17"/>
    <w:rsid w:val="00170187"/>
    <w:rsid w:val="001731E8"/>
    <w:rsid w:val="001732E4"/>
    <w:rsid w:val="001745C5"/>
    <w:rsid w:val="00175AE6"/>
    <w:rsid w:val="00180980"/>
    <w:rsid w:val="00181488"/>
    <w:rsid w:val="00182C57"/>
    <w:rsid w:val="0018419D"/>
    <w:rsid w:val="00187185"/>
    <w:rsid w:val="00187B22"/>
    <w:rsid w:val="00190814"/>
    <w:rsid w:val="0019330B"/>
    <w:rsid w:val="00195B6C"/>
    <w:rsid w:val="00195FD0"/>
    <w:rsid w:val="00196B04"/>
    <w:rsid w:val="001A0833"/>
    <w:rsid w:val="001A2016"/>
    <w:rsid w:val="001A25F1"/>
    <w:rsid w:val="001A4B61"/>
    <w:rsid w:val="001A546B"/>
    <w:rsid w:val="001A5EB6"/>
    <w:rsid w:val="001A6D75"/>
    <w:rsid w:val="001A7170"/>
    <w:rsid w:val="001A77B0"/>
    <w:rsid w:val="001B0976"/>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39A5"/>
    <w:rsid w:val="001E4EB9"/>
    <w:rsid w:val="001E68D3"/>
    <w:rsid w:val="001E7EF8"/>
    <w:rsid w:val="001F02DC"/>
    <w:rsid w:val="001F318E"/>
    <w:rsid w:val="001F31FB"/>
    <w:rsid w:val="001F4FD1"/>
    <w:rsid w:val="001F5253"/>
    <w:rsid w:val="001F5735"/>
    <w:rsid w:val="001F6A5B"/>
    <w:rsid w:val="001F79F4"/>
    <w:rsid w:val="001F7FBE"/>
    <w:rsid w:val="0020001E"/>
    <w:rsid w:val="002004E0"/>
    <w:rsid w:val="002004F2"/>
    <w:rsid w:val="00200F88"/>
    <w:rsid w:val="00201708"/>
    <w:rsid w:val="002017D2"/>
    <w:rsid w:val="00201C11"/>
    <w:rsid w:val="002054F6"/>
    <w:rsid w:val="002056D9"/>
    <w:rsid w:val="002060FC"/>
    <w:rsid w:val="002104D9"/>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3614"/>
    <w:rsid w:val="00275B34"/>
    <w:rsid w:val="00281331"/>
    <w:rsid w:val="00281674"/>
    <w:rsid w:val="00283391"/>
    <w:rsid w:val="00292DE9"/>
    <w:rsid w:val="00296274"/>
    <w:rsid w:val="00297203"/>
    <w:rsid w:val="002975D6"/>
    <w:rsid w:val="00297D96"/>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1988"/>
    <w:rsid w:val="002E3556"/>
    <w:rsid w:val="002E46B7"/>
    <w:rsid w:val="002F11E2"/>
    <w:rsid w:val="002F2F2E"/>
    <w:rsid w:val="002F64D7"/>
    <w:rsid w:val="002F6763"/>
    <w:rsid w:val="002F7BAA"/>
    <w:rsid w:val="0030220A"/>
    <w:rsid w:val="00302C55"/>
    <w:rsid w:val="00304C55"/>
    <w:rsid w:val="00306082"/>
    <w:rsid w:val="003065E3"/>
    <w:rsid w:val="0031043C"/>
    <w:rsid w:val="003117DF"/>
    <w:rsid w:val="0031333A"/>
    <w:rsid w:val="00313E59"/>
    <w:rsid w:val="00317528"/>
    <w:rsid w:val="003176A1"/>
    <w:rsid w:val="00320E79"/>
    <w:rsid w:val="00321625"/>
    <w:rsid w:val="00324040"/>
    <w:rsid w:val="003264CC"/>
    <w:rsid w:val="00331D63"/>
    <w:rsid w:val="003331D4"/>
    <w:rsid w:val="0033795E"/>
    <w:rsid w:val="00337D62"/>
    <w:rsid w:val="00341D26"/>
    <w:rsid w:val="00346A62"/>
    <w:rsid w:val="00346F5D"/>
    <w:rsid w:val="00352093"/>
    <w:rsid w:val="00352E8E"/>
    <w:rsid w:val="003559AE"/>
    <w:rsid w:val="003559C5"/>
    <w:rsid w:val="0036152B"/>
    <w:rsid w:val="00362222"/>
    <w:rsid w:val="00362640"/>
    <w:rsid w:val="00365388"/>
    <w:rsid w:val="00366886"/>
    <w:rsid w:val="003678D7"/>
    <w:rsid w:val="0037017C"/>
    <w:rsid w:val="00372C78"/>
    <w:rsid w:val="00373512"/>
    <w:rsid w:val="003747AE"/>
    <w:rsid w:val="00375A69"/>
    <w:rsid w:val="003769AB"/>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B74F9"/>
    <w:rsid w:val="003C227C"/>
    <w:rsid w:val="003C3ACF"/>
    <w:rsid w:val="003C4DEB"/>
    <w:rsid w:val="003C62B3"/>
    <w:rsid w:val="003D06C0"/>
    <w:rsid w:val="003D1EFF"/>
    <w:rsid w:val="003D2342"/>
    <w:rsid w:val="003D23BD"/>
    <w:rsid w:val="003D647F"/>
    <w:rsid w:val="003D77B1"/>
    <w:rsid w:val="003E0346"/>
    <w:rsid w:val="003E0BF0"/>
    <w:rsid w:val="003E1CC3"/>
    <w:rsid w:val="003E3734"/>
    <w:rsid w:val="003E4CC2"/>
    <w:rsid w:val="003E4D40"/>
    <w:rsid w:val="003E6B8F"/>
    <w:rsid w:val="003F0D33"/>
    <w:rsid w:val="003F0D35"/>
    <w:rsid w:val="003F1712"/>
    <w:rsid w:val="003F19C0"/>
    <w:rsid w:val="003F3607"/>
    <w:rsid w:val="003F473F"/>
    <w:rsid w:val="003F560E"/>
    <w:rsid w:val="003F7760"/>
    <w:rsid w:val="00400A7D"/>
    <w:rsid w:val="0040646E"/>
    <w:rsid w:val="00412A62"/>
    <w:rsid w:val="00412B18"/>
    <w:rsid w:val="00416F2C"/>
    <w:rsid w:val="004211D9"/>
    <w:rsid w:val="00422AB0"/>
    <w:rsid w:val="00426921"/>
    <w:rsid w:val="00427878"/>
    <w:rsid w:val="004311E6"/>
    <w:rsid w:val="004331BE"/>
    <w:rsid w:val="004335EB"/>
    <w:rsid w:val="0043420E"/>
    <w:rsid w:val="00436B92"/>
    <w:rsid w:val="00436F97"/>
    <w:rsid w:val="00443BDB"/>
    <w:rsid w:val="004449D1"/>
    <w:rsid w:val="00445000"/>
    <w:rsid w:val="00446B40"/>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B0D"/>
    <w:rsid w:val="004C2C7B"/>
    <w:rsid w:val="004C32EC"/>
    <w:rsid w:val="004C375B"/>
    <w:rsid w:val="004C61E3"/>
    <w:rsid w:val="004C7DFF"/>
    <w:rsid w:val="004D0D28"/>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5668"/>
    <w:rsid w:val="004F600C"/>
    <w:rsid w:val="004F61F6"/>
    <w:rsid w:val="004F7F07"/>
    <w:rsid w:val="00500498"/>
    <w:rsid w:val="00500B7E"/>
    <w:rsid w:val="005010D2"/>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EB9"/>
    <w:rsid w:val="005476D7"/>
    <w:rsid w:val="00551037"/>
    <w:rsid w:val="005524C4"/>
    <w:rsid w:val="005568FF"/>
    <w:rsid w:val="005619A8"/>
    <w:rsid w:val="00561EE7"/>
    <w:rsid w:val="005633E8"/>
    <w:rsid w:val="005634CD"/>
    <w:rsid w:val="0056428D"/>
    <w:rsid w:val="00564CD7"/>
    <w:rsid w:val="005652F9"/>
    <w:rsid w:val="00566493"/>
    <w:rsid w:val="005665F2"/>
    <w:rsid w:val="00570ABF"/>
    <w:rsid w:val="00570ACA"/>
    <w:rsid w:val="00571910"/>
    <w:rsid w:val="00571A26"/>
    <w:rsid w:val="00575467"/>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170C"/>
    <w:rsid w:val="005F2EDF"/>
    <w:rsid w:val="005F35D2"/>
    <w:rsid w:val="005F4497"/>
    <w:rsid w:val="005F4AF8"/>
    <w:rsid w:val="005F548E"/>
    <w:rsid w:val="005F5CD5"/>
    <w:rsid w:val="006002AA"/>
    <w:rsid w:val="00601529"/>
    <w:rsid w:val="00605638"/>
    <w:rsid w:val="006148F4"/>
    <w:rsid w:val="00623A1B"/>
    <w:rsid w:val="0062732D"/>
    <w:rsid w:val="00627682"/>
    <w:rsid w:val="00635D83"/>
    <w:rsid w:val="00636CEB"/>
    <w:rsid w:val="00637CF2"/>
    <w:rsid w:val="006405CE"/>
    <w:rsid w:val="00642B3B"/>
    <w:rsid w:val="006436A0"/>
    <w:rsid w:val="00643FF4"/>
    <w:rsid w:val="00644042"/>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67403"/>
    <w:rsid w:val="00671B40"/>
    <w:rsid w:val="00682252"/>
    <w:rsid w:val="0068235A"/>
    <w:rsid w:val="00684012"/>
    <w:rsid w:val="00684F3A"/>
    <w:rsid w:val="0069102A"/>
    <w:rsid w:val="006944D9"/>
    <w:rsid w:val="006A15C3"/>
    <w:rsid w:val="006A6250"/>
    <w:rsid w:val="006B031B"/>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390A"/>
    <w:rsid w:val="00714C6D"/>
    <w:rsid w:val="0071559F"/>
    <w:rsid w:val="00715884"/>
    <w:rsid w:val="0071605F"/>
    <w:rsid w:val="007235DB"/>
    <w:rsid w:val="007259E2"/>
    <w:rsid w:val="0073025D"/>
    <w:rsid w:val="007348C8"/>
    <w:rsid w:val="00735E2E"/>
    <w:rsid w:val="0073626F"/>
    <w:rsid w:val="00737894"/>
    <w:rsid w:val="00737B48"/>
    <w:rsid w:val="00742F03"/>
    <w:rsid w:val="0074349D"/>
    <w:rsid w:val="007435E3"/>
    <w:rsid w:val="00743748"/>
    <w:rsid w:val="00743F24"/>
    <w:rsid w:val="00746A65"/>
    <w:rsid w:val="00752064"/>
    <w:rsid w:val="007529F7"/>
    <w:rsid w:val="007546AA"/>
    <w:rsid w:val="00755F31"/>
    <w:rsid w:val="007572CA"/>
    <w:rsid w:val="00760371"/>
    <w:rsid w:val="00762472"/>
    <w:rsid w:val="007638BF"/>
    <w:rsid w:val="007647AD"/>
    <w:rsid w:val="007700BC"/>
    <w:rsid w:val="00771BD5"/>
    <w:rsid w:val="0078053F"/>
    <w:rsid w:val="00782F0C"/>
    <w:rsid w:val="00782F6E"/>
    <w:rsid w:val="00783169"/>
    <w:rsid w:val="00783525"/>
    <w:rsid w:val="00785C92"/>
    <w:rsid w:val="0078716A"/>
    <w:rsid w:val="007878FC"/>
    <w:rsid w:val="0079013A"/>
    <w:rsid w:val="0079249C"/>
    <w:rsid w:val="00792B5A"/>
    <w:rsid w:val="00792B91"/>
    <w:rsid w:val="007A05D5"/>
    <w:rsid w:val="007A0F69"/>
    <w:rsid w:val="007A10AD"/>
    <w:rsid w:val="007A1BF5"/>
    <w:rsid w:val="007A26D4"/>
    <w:rsid w:val="007A3195"/>
    <w:rsid w:val="007A386C"/>
    <w:rsid w:val="007A434A"/>
    <w:rsid w:val="007A5953"/>
    <w:rsid w:val="007A5FF0"/>
    <w:rsid w:val="007A70DB"/>
    <w:rsid w:val="007A7A31"/>
    <w:rsid w:val="007B49F4"/>
    <w:rsid w:val="007B4F56"/>
    <w:rsid w:val="007C0CAF"/>
    <w:rsid w:val="007C1CC0"/>
    <w:rsid w:val="007C236D"/>
    <w:rsid w:val="007C32C7"/>
    <w:rsid w:val="007C4845"/>
    <w:rsid w:val="007C6CBC"/>
    <w:rsid w:val="007D09F2"/>
    <w:rsid w:val="007D0D64"/>
    <w:rsid w:val="007D1789"/>
    <w:rsid w:val="007D3F18"/>
    <w:rsid w:val="007D3F69"/>
    <w:rsid w:val="007D73C4"/>
    <w:rsid w:val="007E24BB"/>
    <w:rsid w:val="007E282F"/>
    <w:rsid w:val="007E35C3"/>
    <w:rsid w:val="007E3A39"/>
    <w:rsid w:val="007E4E6B"/>
    <w:rsid w:val="007E4E76"/>
    <w:rsid w:val="007E5713"/>
    <w:rsid w:val="007E6674"/>
    <w:rsid w:val="007F078B"/>
    <w:rsid w:val="007F356D"/>
    <w:rsid w:val="007F3810"/>
    <w:rsid w:val="007F3BE1"/>
    <w:rsid w:val="007F5321"/>
    <w:rsid w:val="007F725C"/>
    <w:rsid w:val="007F75F5"/>
    <w:rsid w:val="00800878"/>
    <w:rsid w:val="008024BF"/>
    <w:rsid w:val="00806C4A"/>
    <w:rsid w:val="00807DF2"/>
    <w:rsid w:val="00810D87"/>
    <w:rsid w:val="00812084"/>
    <w:rsid w:val="00813316"/>
    <w:rsid w:val="00814B83"/>
    <w:rsid w:val="008159CC"/>
    <w:rsid w:val="008170C1"/>
    <w:rsid w:val="008212B5"/>
    <w:rsid w:val="0082487A"/>
    <w:rsid w:val="00825981"/>
    <w:rsid w:val="00826EB1"/>
    <w:rsid w:val="008275AF"/>
    <w:rsid w:val="0083092A"/>
    <w:rsid w:val="00834E2B"/>
    <w:rsid w:val="00837B9A"/>
    <w:rsid w:val="008408EB"/>
    <w:rsid w:val="00843775"/>
    <w:rsid w:val="00850F23"/>
    <w:rsid w:val="0085353F"/>
    <w:rsid w:val="0085551A"/>
    <w:rsid w:val="008564B2"/>
    <w:rsid w:val="00856737"/>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F02DA"/>
    <w:rsid w:val="008F1374"/>
    <w:rsid w:val="008F7D25"/>
    <w:rsid w:val="00902F2D"/>
    <w:rsid w:val="009046F6"/>
    <w:rsid w:val="00906347"/>
    <w:rsid w:val="0091157D"/>
    <w:rsid w:val="00912E31"/>
    <w:rsid w:val="009210F2"/>
    <w:rsid w:val="00922EC5"/>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F65"/>
    <w:rsid w:val="009B2C04"/>
    <w:rsid w:val="009B2DA8"/>
    <w:rsid w:val="009B49B8"/>
    <w:rsid w:val="009B7B99"/>
    <w:rsid w:val="009C111F"/>
    <w:rsid w:val="009C6E29"/>
    <w:rsid w:val="009C786D"/>
    <w:rsid w:val="009C7D0A"/>
    <w:rsid w:val="009D27C3"/>
    <w:rsid w:val="009D454D"/>
    <w:rsid w:val="009D7FE9"/>
    <w:rsid w:val="009E24A8"/>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5D38"/>
    <w:rsid w:val="00A24DD3"/>
    <w:rsid w:val="00A312D8"/>
    <w:rsid w:val="00A3210E"/>
    <w:rsid w:val="00A32913"/>
    <w:rsid w:val="00A332D4"/>
    <w:rsid w:val="00A341CE"/>
    <w:rsid w:val="00A350D0"/>
    <w:rsid w:val="00A36E89"/>
    <w:rsid w:val="00A3733B"/>
    <w:rsid w:val="00A377BC"/>
    <w:rsid w:val="00A42876"/>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4A32"/>
    <w:rsid w:val="00A977FB"/>
    <w:rsid w:val="00AA044E"/>
    <w:rsid w:val="00AA05B6"/>
    <w:rsid w:val="00AA111C"/>
    <w:rsid w:val="00AA3827"/>
    <w:rsid w:val="00AA3B35"/>
    <w:rsid w:val="00AA3B58"/>
    <w:rsid w:val="00AA467D"/>
    <w:rsid w:val="00AA5061"/>
    <w:rsid w:val="00AB33AF"/>
    <w:rsid w:val="00AB46B5"/>
    <w:rsid w:val="00AB7BB7"/>
    <w:rsid w:val="00AC0AF3"/>
    <w:rsid w:val="00AC0B96"/>
    <w:rsid w:val="00AC1605"/>
    <w:rsid w:val="00AC2AE1"/>
    <w:rsid w:val="00AC54CC"/>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226D"/>
    <w:rsid w:val="00B243EE"/>
    <w:rsid w:val="00B25036"/>
    <w:rsid w:val="00B3127A"/>
    <w:rsid w:val="00B33AA8"/>
    <w:rsid w:val="00B351B8"/>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905A8"/>
    <w:rsid w:val="00B90C8A"/>
    <w:rsid w:val="00B9133D"/>
    <w:rsid w:val="00B937BD"/>
    <w:rsid w:val="00B94205"/>
    <w:rsid w:val="00B94622"/>
    <w:rsid w:val="00BA142C"/>
    <w:rsid w:val="00BA4384"/>
    <w:rsid w:val="00BA581A"/>
    <w:rsid w:val="00BB0276"/>
    <w:rsid w:val="00BB1531"/>
    <w:rsid w:val="00BB2891"/>
    <w:rsid w:val="00BB2CB7"/>
    <w:rsid w:val="00BB2F45"/>
    <w:rsid w:val="00BB38D1"/>
    <w:rsid w:val="00BB44C6"/>
    <w:rsid w:val="00BB6A7D"/>
    <w:rsid w:val="00BB6E19"/>
    <w:rsid w:val="00BB7AA6"/>
    <w:rsid w:val="00BC5F5C"/>
    <w:rsid w:val="00BD0B6F"/>
    <w:rsid w:val="00BD0FB8"/>
    <w:rsid w:val="00BD154B"/>
    <w:rsid w:val="00BD216F"/>
    <w:rsid w:val="00BD2171"/>
    <w:rsid w:val="00BD37CF"/>
    <w:rsid w:val="00BD3E7E"/>
    <w:rsid w:val="00BD4D57"/>
    <w:rsid w:val="00BD52E7"/>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31D0D"/>
    <w:rsid w:val="00C3346F"/>
    <w:rsid w:val="00C33655"/>
    <w:rsid w:val="00C356E6"/>
    <w:rsid w:val="00C378E2"/>
    <w:rsid w:val="00C40CA5"/>
    <w:rsid w:val="00C41886"/>
    <w:rsid w:val="00C42EC0"/>
    <w:rsid w:val="00C46D97"/>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09B9"/>
    <w:rsid w:val="00C821A2"/>
    <w:rsid w:val="00C83846"/>
    <w:rsid w:val="00C83F39"/>
    <w:rsid w:val="00C8688F"/>
    <w:rsid w:val="00C907D7"/>
    <w:rsid w:val="00C90B78"/>
    <w:rsid w:val="00C93395"/>
    <w:rsid w:val="00C953D9"/>
    <w:rsid w:val="00C97314"/>
    <w:rsid w:val="00CA15A1"/>
    <w:rsid w:val="00CA174D"/>
    <w:rsid w:val="00CA26A8"/>
    <w:rsid w:val="00CA5777"/>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52F"/>
    <w:rsid w:val="00CF2CB6"/>
    <w:rsid w:val="00CF39B1"/>
    <w:rsid w:val="00CF5071"/>
    <w:rsid w:val="00D04AE9"/>
    <w:rsid w:val="00D1017D"/>
    <w:rsid w:val="00D2365A"/>
    <w:rsid w:val="00D24D06"/>
    <w:rsid w:val="00D24DAC"/>
    <w:rsid w:val="00D25F41"/>
    <w:rsid w:val="00D2621B"/>
    <w:rsid w:val="00D3099F"/>
    <w:rsid w:val="00D30AC9"/>
    <w:rsid w:val="00D31481"/>
    <w:rsid w:val="00D31F95"/>
    <w:rsid w:val="00D336F1"/>
    <w:rsid w:val="00D33BC1"/>
    <w:rsid w:val="00D33F3B"/>
    <w:rsid w:val="00D33FB9"/>
    <w:rsid w:val="00D3499D"/>
    <w:rsid w:val="00D34FD8"/>
    <w:rsid w:val="00D352D0"/>
    <w:rsid w:val="00D3602A"/>
    <w:rsid w:val="00D37A01"/>
    <w:rsid w:val="00D37AC9"/>
    <w:rsid w:val="00D37DFF"/>
    <w:rsid w:val="00D40933"/>
    <w:rsid w:val="00D40E8D"/>
    <w:rsid w:val="00D45893"/>
    <w:rsid w:val="00D45F76"/>
    <w:rsid w:val="00D47286"/>
    <w:rsid w:val="00D515FC"/>
    <w:rsid w:val="00D51771"/>
    <w:rsid w:val="00D521B3"/>
    <w:rsid w:val="00D55642"/>
    <w:rsid w:val="00D55D6C"/>
    <w:rsid w:val="00D57857"/>
    <w:rsid w:val="00D60FEE"/>
    <w:rsid w:val="00D621C2"/>
    <w:rsid w:val="00D640E5"/>
    <w:rsid w:val="00D64ACE"/>
    <w:rsid w:val="00D652EE"/>
    <w:rsid w:val="00D66055"/>
    <w:rsid w:val="00D6635B"/>
    <w:rsid w:val="00D67456"/>
    <w:rsid w:val="00D77B4E"/>
    <w:rsid w:val="00D77FF8"/>
    <w:rsid w:val="00D80669"/>
    <w:rsid w:val="00D81764"/>
    <w:rsid w:val="00D85FA1"/>
    <w:rsid w:val="00D860FB"/>
    <w:rsid w:val="00D93B38"/>
    <w:rsid w:val="00D952C3"/>
    <w:rsid w:val="00D95C97"/>
    <w:rsid w:val="00D963EC"/>
    <w:rsid w:val="00D978A7"/>
    <w:rsid w:val="00DA0210"/>
    <w:rsid w:val="00DA065E"/>
    <w:rsid w:val="00DA0ADE"/>
    <w:rsid w:val="00DA2B03"/>
    <w:rsid w:val="00DA37BB"/>
    <w:rsid w:val="00DA676E"/>
    <w:rsid w:val="00DA75C4"/>
    <w:rsid w:val="00DB12F0"/>
    <w:rsid w:val="00DB2508"/>
    <w:rsid w:val="00DB5535"/>
    <w:rsid w:val="00DB60EE"/>
    <w:rsid w:val="00DB6B60"/>
    <w:rsid w:val="00DC07F8"/>
    <w:rsid w:val="00DC0E65"/>
    <w:rsid w:val="00DC193F"/>
    <w:rsid w:val="00DC2F45"/>
    <w:rsid w:val="00DC35F6"/>
    <w:rsid w:val="00DC363C"/>
    <w:rsid w:val="00DC4E97"/>
    <w:rsid w:val="00DC526C"/>
    <w:rsid w:val="00DC7261"/>
    <w:rsid w:val="00DD06E4"/>
    <w:rsid w:val="00DD0C5A"/>
    <w:rsid w:val="00DD610F"/>
    <w:rsid w:val="00DE16C1"/>
    <w:rsid w:val="00DE34AC"/>
    <w:rsid w:val="00DE4D7B"/>
    <w:rsid w:val="00DE571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CEC"/>
    <w:rsid w:val="00E24B30"/>
    <w:rsid w:val="00E25A54"/>
    <w:rsid w:val="00E26CE9"/>
    <w:rsid w:val="00E31CE6"/>
    <w:rsid w:val="00E3210F"/>
    <w:rsid w:val="00E32A2F"/>
    <w:rsid w:val="00E34B39"/>
    <w:rsid w:val="00E35F6D"/>
    <w:rsid w:val="00E37E70"/>
    <w:rsid w:val="00E401AD"/>
    <w:rsid w:val="00E437D0"/>
    <w:rsid w:val="00E43EBC"/>
    <w:rsid w:val="00E45A3B"/>
    <w:rsid w:val="00E46477"/>
    <w:rsid w:val="00E50536"/>
    <w:rsid w:val="00E50975"/>
    <w:rsid w:val="00E516D0"/>
    <w:rsid w:val="00E54936"/>
    <w:rsid w:val="00E55233"/>
    <w:rsid w:val="00E55FEE"/>
    <w:rsid w:val="00E5614B"/>
    <w:rsid w:val="00E57929"/>
    <w:rsid w:val="00E61769"/>
    <w:rsid w:val="00E63023"/>
    <w:rsid w:val="00E64DD5"/>
    <w:rsid w:val="00E66E8C"/>
    <w:rsid w:val="00E7128B"/>
    <w:rsid w:val="00E71ED4"/>
    <w:rsid w:val="00E73D0D"/>
    <w:rsid w:val="00E770C3"/>
    <w:rsid w:val="00E77273"/>
    <w:rsid w:val="00E7734C"/>
    <w:rsid w:val="00E813B6"/>
    <w:rsid w:val="00E832A3"/>
    <w:rsid w:val="00E85315"/>
    <w:rsid w:val="00E90C38"/>
    <w:rsid w:val="00E95AD1"/>
    <w:rsid w:val="00E95C68"/>
    <w:rsid w:val="00E96055"/>
    <w:rsid w:val="00E97299"/>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3A5"/>
    <w:rsid w:val="00EC6D6F"/>
    <w:rsid w:val="00EC76BD"/>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51134"/>
    <w:rsid w:val="00F60728"/>
    <w:rsid w:val="00F60879"/>
    <w:rsid w:val="00F66B12"/>
    <w:rsid w:val="00F676E4"/>
    <w:rsid w:val="00F72C58"/>
    <w:rsid w:val="00F755D0"/>
    <w:rsid w:val="00F77928"/>
    <w:rsid w:val="00F80749"/>
    <w:rsid w:val="00F81874"/>
    <w:rsid w:val="00F821A0"/>
    <w:rsid w:val="00F82559"/>
    <w:rsid w:val="00F8445C"/>
    <w:rsid w:val="00F853F0"/>
    <w:rsid w:val="00F86ED2"/>
    <w:rsid w:val="00F91039"/>
    <w:rsid w:val="00F92F52"/>
    <w:rsid w:val="00F93D45"/>
    <w:rsid w:val="00F94A76"/>
    <w:rsid w:val="00F96D61"/>
    <w:rsid w:val="00F977E2"/>
    <w:rsid w:val="00FA27DF"/>
    <w:rsid w:val="00FA2DF5"/>
    <w:rsid w:val="00FA3A78"/>
    <w:rsid w:val="00FB044E"/>
    <w:rsid w:val="00FB0B40"/>
    <w:rsid w:val="00FB1579"/>
    <w:rsid w:val="00FB2638"/>
    <w:rsid w:val="00FB2689"/>
    <w:rsid w:val="00FB4161"/>
    <w:rsid w:val="00FB4877"/>
    <w:rsid w:val="00FB6BD4"/>
    <w:rsid w:val="00FC0728"/>
    <w:rsid w:val="00FC1D63"/>
    <w:rsid w:val="00FC1F9B"/>
    <w:rsid w:val="00FC28FB"/>
    <w:rsid w:val="00FC3EF8"/>
    <w:rsid w:val="00FC4821"/>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3B65AD92-67BA-4493-B708-C6151C43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paragraph" w:styleId="Revize">
    <w:name w:val="Revision"/>
    <w:hidden/>
    <w:uiPriority w:val="99"/>
    <w:semiHidden/>
    <w:rsid w:val="00E516D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6" ma:contentTypeDescription="Vytvoří nový dokument" ma:contentTypeScope="" ma:versionID="bf62ca3b13ea9d98f0b2864a1946006e">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56e8761a9b9604448ad4f09c33ee517f"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C343183A-E835-4179-9570-E2ADA7C52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523A1-881E-4C0D-B39D-FA9B5175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13710</Words>
  <Characters>80889</Characters>
  <Application>Microsoft Office Word</Application>
  <DocSecurity>0</DocSecurity>
  <Lines>674</Lines>
  <Paragraphs>188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Pavlasová Eva</cp:lastModifiedBy>
  <cp:revision>11</cp:revision>
  <cp:lastPrinted>2022-02-07T14:57:00Z</cp:lastPrinted>
  <dcterms:created xsi:type="dcterms:W3CDTF">2025-06-17T11:27:00Z</dcterms:created>
  <dcterms:modified xsi:type="dcterms:W3CDTF">2025-06-18T10:51:00Z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